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796194" w14:textId="77777777" w:rsidR="00466AD5" w:rsidRPr="00894E78" w:rsidRDefault="00466AD5" w:rsidP="00466AD5">
      <w:pPr>
        <w:pStyle w:val="Bezodstpw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Załącznik Nr 14</w:t>
      </w:r>
    </w:p>
    <w:p w14:paraId="4EA143B4" w14:textId="77777777" w:rsidR="00466AD5" w:rsidRPr="00894E78" w:rsidRDefault="00466AD5" w:rsidP="00466AD5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do zarządzenia Nr </w:t>
      </w:r>
      <w:r>
        <w:rPr>
          <w:rFonts w:ascii="Verdana" w:hAnsi="Verdana" w:cs="Verdana"/>
          <w:color w:val="000000"/>
          <w:sz w:val="16"/>
          <w:szCs w:val="16"/>
        </w:rPr>
        <w:t>268</w:t>
      </w:r>
      <w:r w:rsidRPr="00894E78">
        <w:rPr>
          <w:rFonts w:ascii="Verdana" w:hAnsi="Verdana" w:cs="Verdana"/>
          <w:color w:val="000000"/>
          <w:sz w:val="16"/>
          <w:szCs w:val="16"/>
        </w:rPr>
        <w:t>/2023</w:t>
      </w:r>
    </w:p>
    <w:p w14:paraId="1BAF4189" w14:textId="77777777" w:rsidR="00466AD5" w:rsidRPr="00894E78" w:rsidRDefault="00466AD5" w:rsidP="00466AD5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 dnia</w:t>
      </w:r>
      <w:r>
        <w:rPr>
          <w:rFonts w:ascii="Verdana" w:hAnsi="Verdana" w:cs="Verdana"/>
          <w:color w:val="000000"/>
          <w:sz w:val="16"/>
          <w:szCs w:val="16"/>
        </w:rPr>
        <w:t xml:space="preserve"> 22.12.</w:t>
      </w:r>
      <w:r w:rsidRPr="00894E78">
        <w:rPr>
          <w:rFonts w:ascii="Verdana" w:hAnsi="Verdana" w:cs="Verdana"/>
          <w:color w:val="000000"/>
          <w:sz w:val="16"/>
          <w:szCs w:val="16"/>
        </w:rPr>
        <w:t>2023 r.</w:t>
      </w:r>
    </w:p>
    <w:p w14:paraId="2D71E2E3" w14:textId="77777777" w:rsidR="00466AD5" w:rsidRPr="00894E78" w:rsidRDefault="00466AD5" w:rsidP="00466AD5">
      <w:pPr>
        <w:pStyle w:val="Bezodstpw"/>
        <w:ind w:left="7080"/>
        <w:jc w:val="right"/>
      </w:pPr>
    </w:p>
    <w:p w14:paraId="0519E833" w14:textId="77777777" w:rsidR="00466AD5" w:rsidRPr="00894E78" w:rsidRDefault="00466AD5" w:rsidP="00466AD5">
      <w:pPr>
        <w:pStyle w:val="Bezodstpw"/>
        <w:jc w:val="center"/>
      </w:pPr>
      <w:r w:rsidRPr="00894E78">
        <w:rPr>
          <w:rFonts w:ascii="Verdana" w:hAnsi="Verdana" w:cs="Verdana"/>
          <w:color w:val="000000"/>
        </w:rPr>
        <w:t>OŚWIADCZENIE LUSTRACYJNE</w:t>
      </w:r>
    </w:p>
    <w:p w14:paraId="4DED95D0" w14:textId="77777777" w:rsidR="00466AD5" w:rsidRPr="00894E78" w:rsidRDefault="00466AD5" w:rsidP="00466AD5">
      <w:pPr>
        <w:pStyle w:val="Bezodstpw"/>
        <w:rPr>
          <w:rFonts w:ascii="Verdana" w:hAnsi="Verdana" w:cs="Verdana"/>
          <w:color w:val="000000"/>
        </w:rPr>
      </w:pPr>
    </w:p>
    <w:p w14:paraId="2E9929A0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b/>
          <w:color w:val="000000"/>
          <w:sz w:val="20"/>
          <w:szCs w:val="20"/>
        </w:rPr>
        <w:t>Część A</w:t>
      </w:r>
    </w:p>
    <w:p w14:paraId="44DEA987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p w14:paraId="2D1A880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8"/>
        <w:gridCol w:w="4954"/>
        <w:gridCol w:w="1276"/>
        <w:gridCol w:w="2404"/>
      </w:tblGrid>
      <w:tr w:rsidR="00466AD5" w:rsidRPr="00894E78" w14:paraId="1A08FC55" w14:textId="77777777" w:rsidTr="007373D6">
        <w:tc>
          <w:tcPr>
            <w:tcW w:w="428" w:type="dxa"/>
            <w:shd w:val="clear" w:color="auto" w:fill="auto"/>
          </w:tcPr>
          <w:p w14:paraId="6DE1EC54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Ja</w:t>
            </w:r>
          </w:p>
        </w:tc>
        <w:tc>
          <w:tcPr>
            <w:tcW w:w="4954" w:type="dxa"/>
            <w:tcBorders>
              <w:bottom w:val="dotted" w:sz="4" w:space="0" w:color="000000"/>
            </w:tcBorders>
            <w:shd w:val="clear" w:color="auto" w:fill="auto"/>
          </w:tcPr>
          <w:p w14:paraId="0F3446A8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87637C" w14:textId="77777777" w:rsidR="00466AD5" w:rsidRPr="00894E78" w:rsidRDefault="00466AD5" w:rsidP="007373D6">
            <w:pPr>
              <w:spacing w:after="0" w:line="240" w:lineRule="auto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syn/córka</w:t>
            </w:r>
          </w:p>
        </w:tc>
        <w:tc>
          <w:tcPr>
            <w:tcW w:w="2404" w:type="dxa"/>
            <w:tcBorders>
              <w:bottom w:val="dotted" w:sz="4" w:space="0" w:color="000000"/>
            </w:tcBorders>
            <w:shd w:val="clear" w:color="auto" w:fill="auto"/>
          </w:tcPr>
          <w:p w14:paraId="5C007EB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7168DE9C" w14:textId="77777777" w:rsidTr="007373D6">
        <w:tc>
          <w:tcPr>
            <w:tcW w:w="428" w:type="dxa"/>
            <w:shd w:val="clear" w:color="auto" w:fill="auto"/>
          </w:tcPr>
          <w:p w14:paraId="65C50CE9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dotted" w:sz="4" w:space="0" w:color="000000"/>
            </w:tcBorders>
            <w:shd w:val="clear" w:color="auto" w:fill="auto"/>
          </w:tcPr>
          <w:p w14:paraId="538D4426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i nazwisko, nazwisko rodowe, inne nazwiska używane w latach 1944-1990)</w:t>
            </w:r>
          </w:p>
        </w:tc>
        <w:tc>
          <w:tcPr>
            <w:tcW w:w="1276" w:type="dxa"/>
            <w:shd w:val="clear" w:color="auto" w:fill="auto"/>
          </w:tcPr>
          <w:p w14:paraId="6D7C4928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tted" w:sz="4" w:space="0" w:color="000000"/>
            </w:tcBorders>
            <w:shd w:val="clear" w:color="auto" w:fill="auto"/>
          </w:tcPr>
          <w:p w14:paraId="540F7E30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ojca)</w:t>
            </w:r>
          </w:p>
        </w:tc>
      </w:tr>
    </w:tbl>
    <w:p w14:paraId="5F310B7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790E92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3"/>
        <w:gridCol w:w="7082"/>
      </w:tblGrid>
      <w:tr w:rsidR="00466AD5" w:rsidRPr="00894E78" w14:paraId="71781CD2" w14:textId="77777777" w:rsidTr="007373D6">
        <w:tc>
          <w:tcPr>
            <w:tcW w:w="2063" w:type="dxa"/>
            <w:shd w:val="clear" w:color="auto" w:fill="auto"/>
          </w:tcPr>
          <w:p w14:paraId="0D4D8E15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urodzony/urodzona</w:t>
            </w:r>
          </w:p>
        </w:tc>
        <w:tc>
          <w:tcPr>
            <w:tcW w:w="7082" w:type="dxa"/>
            <w:tcBorders>
              <w:bottom w:val="dotted" w:sz="4" w:space="0" w:color="000000"/>
            </w:tcBorders>
            <w:shd w:val="clear" w:color="auto" w:fill="auto"/>
          </w:tcPr>
          <w:p w14:paraId="73507A7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66A2747A" w14:textId="77777777" w:rsidTr="007373D6">
        <w:tc>
          <w:tcPr>
            <w:tcW w:w="2063" w:type="dxa"/>
            <w:shd w:val="clear" w:color="auto" w:fill="auto"/>
          </w:tcPr>
          <w:p w14:paraId="27F6979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dotted" w:sz="4" w:space="0" w:color="000000"/>
            </w:tcBorders>
            <w:shd w:val="clear" w:color="auto" w:fill="auto"/>
          </w:tcPr>
          <w:p w14:paraId="3A22DDC4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(data i miejsce urodzenia)</w:t>
            </w:r>
          </w:p>
        </w:tc>
      </w:tr>
    </w:tbl>
    <w:p w14:paraId="015B691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2ADAE84D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2"/>
        <w:gridCol w:w="6515"/>
      </w:tblGrid>
      <w:tr w:rsidR="00466AD5" w:rsidRPr="00894E78" w14:paraId="39345B46" w14:textId="77777777" w:rsidTr="007373D6">
        <w:tc>
          <w:tcPr>
            <w:tcW w:w="2622" w:type="dxa"/>
            <w:shd w:val="clear" w:color="auto" w:fill="auto"/>
          </w:tcPr>
          <w:p w14:paraId="2B0EA91E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zamieszkały/zamieszkała</w:t>
            </w:r>
          </w:p>
        </w:tc>
        <w:tc>
          <w:tcPr>
            <w:tcW w:w="6515" w:type="dxa"/>
            <w:tcBorders>
              <w:bottom w:val="dotted" w:sz="4" w:space="0" w:color="000000"/>
            </w:tcBorders>
            <w:shd w:val="clear" w:color="auto" w:fill="auto"/>
          </w:tcPr>
          <w:p w14:paraId="6C7AAC64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07F71DEA" w14:textId="77777777" w:rsidTr="007373D6">
        <w:tc>
          <w:tcPr>
            <w:tcW w:w="2622" w:type="dxa"/>
            <w:shd w:val="clear" w:color="auto" w:fill="auto"/>
          </w:tcPr>
          <w:p w14:paraId="289E4DB2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6515" w:type="dxa"/>
            <w:tcBorders>
              <w:top w:val="dotted" w:sz="4" w:space="0" w:color="000000"/>
            </w:tcBorders>
            <w:shd w:val="clear" w:color="auto" w:fill="auto"/>
          </w:tcPr>
          <w:p w14:paraId="5C176128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(adres zamieszkania)</w:t>
            </w:r>
          </w:p>
        </w:tc>
      </w:tr>
    </w:tbl>
    <w:p w14:paraId="2E43607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69D79EFF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5523"/>
      </w:tblGrid>
      <w:tr w:rsidR="00466AD5" w:rsidRPr="00894E78" w14:paraId="13E84D4B" w14:textId="77777777" w:rsidTr="007373D6">
        <w:tc>
          <w:tcPr>
            <w:tcW w:w="3539" w:type="dxa"/>
            <w:shd w:val="clear" w:color="auto" w:fill="auto"/>
          </w:tcPr>
          <w:p w14:paraId="0FFB9593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legitymujący się/legitymująca się</w:t>
            </w:r>
          </w:p>
        </w:tc>
        <w:tc>
          <w:tcPr>
            <w:tcW w:w="5523" w:type="dxa"/>
            <w:tcBorders>
              <w:bottom w:val="dotted" w:sz="4" w:space="0" w:color="000000"/>
            </w:tcBorders>
            <w:shd w:val="clear" w:color="auto" w:fill="auto"/>
          </w:tcPr>
          <w:p w14:paraId="41A5E252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32DCB220" w14:textId="77777777" w:rsidTr="007373D6">
        <w:tc>
          <w:tcPr>
            <w:tcW w:w="3539" w:type="dxa"/>
            <w:shd w:val="clear" w:color="auto" w:fill="auto"/>
          </w:tcPr>
          <w:p w14:paraId="51E9E021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5523" w:type="dxa"/>
            <w:tcBorders>
              <w:top w:val="dotted" w:sz="4" w:space="0" w:color="000000"/>
            </w:tcBorders>
            <w:shd w:val="clear" w:color="auto" w:fill="auto"/>
          </w:tcPr>
          <w:p w14:paraId="14484070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(nazwa i dokument stwierdzający tożsamość, jego numer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numer PESEL)</w:t>
            </w:r>
          </w:p>
        </w:tc>
      </w:tr>
    </w:tbl>
    <w:p w14:paraId="57AA3A4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3889DE8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1C29BD41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>wykonujący/wykonująca funkcję publiczną albo ubiegający się/ubiegająca się o objęcie lub wykonywanie funkcji publicznej</w:t>
      </w:r>
    </w:p>
    <w:p w14:paraId="084E178C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6E9FA6D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466AD5" w:rsidRPr="00894E78" w14:paraId="28E80F28" w14:textId="77777777" w:rsidTr="007373D6">
        <w:tc>
          <w:tcPr>
            <w:tcW w:w="9062" w:type="dxa"/>
            <w:tcBorders>
              <w:bottom w:val="dotted" w:sz="4" w:space="0" w:color="000000"/>
            </w:tcBorders>
            <w:shd w:val="clear" w:color="auto" w:fill="auto"/>
          </w:tcPr>
          <w:p w14:paraId="4938F3A6" w14:textId="77777777" w:rsidR="00466AD5" w:rsidRPr="00894E78" w:rsidRDefault="00466AD5" w:rsidP="007373D6">
            <w:pPr>
              <w:tabs>
                <w:tab w:val="right" w:leader="dot" w:pos="9356"/>
              </w:tabs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5DE01D7A" w14:textId="77777777" w:rsidTr="007373D6">
        <w:tc>
          <w:tcPr>
            <w:tcW w:w="9062" w:type="dxa"/>
            <w:tcBorders>
              <w:top w:val="dotted" w:sz="4" w:space="0" w:color="000000"/>
            </w:tcBorders>
            <w:shd w:val="clear" w:color="auto" w:fill="auto"/>
          </w:tcPr>
          <w:p w14:paraId="699A41ED" w14:textId="77777777" w:rsidR="00466AD5" w:rsidRPr="00894E78" w:rsidRDefault="00466AD5" w:rsidP="007373D6">
            <w:pPr>
              <w:tabs>
                <w:tab w:val="right" w:leader="dot" w:pos="9356"/>
              </w:tabs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(funkcja publiczna określona w art. 4 ustawy z dnia 18 października 2006 r. o ujawnianiu informacji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o dokumentach organów bezpieczeństwa państwa z lat 1944-1990 oraz treści tych dokumentów)</w:t>
            </w:r>
          </w:p>
        </w:tc>
      </w:tr>
    </w:tbl>
    <w:p w14:paraId="79D7BF3D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4D072E8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BD50FEA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27D0517C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 xml:space="preserve">świadom/świadoma odpowiedzialności za złożenie niezgodnego z prawdą oświadczenia, po zapoznaniu się z treścią ustawy z dnia 18 października 2006 r. o ujawnianiu informacji </w:t>
      </w:r>
      <w:r w:rsidRPr="00894E78">
        <w:rPr>
          <w:rFonts w:ascii="Verdana" w:hAnsi="Verdana" w:cs="Verdana"/>
          <w:color w:val="000000"/>
          <w:sz w:val="20"/>
          <w:szCs w:val="20"/>
        </w:rPr>
        <w:br/>
        <w:t xml:space="preserve">o dokumentach organów bezpieczeństwa państwa z lat 1944-1990 oraz treści tych dokumentów (Dz. U. z 2023 poz. 342, z </w:t>
      </w:r>
      <w:proofErr w:type="spellStart"/>
      <w:r w:rsidRPr="00894E78">
        <w:rPr>
          <w:rFonts w:ascii="Verdana" w:hAnsi="Verdana" w:cs="Verdana"/>
          <w:color w:val="000000"/>
          <w:sz w:val="20"/>
          <w:szCs w:val="20"/>
        </w:rPr>
        <w:t>późn</w:t>
      </w:r>
      <w:proofErr w:type="spellEnd"/>
      <w:r w:rsidRPr="00894E78">
        <w:rPr>
          <w:rFonts w:ascii="Verdana" w:hAnsi="Verdana" w:cs="Verdana"/>
          <w:color w:val="000000"/>
          <w:sz w:val="20"/>
          <w:szCs w:val="20"/>
        </w:rPr>
        <w:t xml:space="preserve">. zm.) </w:t>
      </w:r>
      <w:r w:rsidRPr="00894E78">
        <w:rPr>
          <w:rFonts w:ascii="Verdana" w:hAnsi="Verdana" w:cs="Verdana"/>
          <w:b/>
          <w:color w:val="000000"/>
          <w:sz w:val="20"/>
          <w:szCs w:val="20"/>
        </w:rPr>
        <w:t>oświadczam, że nie pracowałem/nie pracowałam, nie pełniłem/nie pełniłam służby ani nie byłem/nie byłam współpracownikiem</w:t>
      </w:r>
      <w:r w:rsidRPr="00894E78">
        <w:rPr>
          <w:rFonts w:ascii="Verdana" w:hAnsi="Verdana" w:cs="Verdana"/>
          <w:color w:val="000000"/>
          <w:sz w:val="20"/>
          <w:szCs w:val="20"/>
        </w:rPr>
        <w:t>* w rozumieniu art. 3a powołanej ustawy, organów bezpieczeństwa państwa w rozumieniu art. 2 powołanej ustawy, w okresie od dnia 22 lipca 1944 r. do dnia 31 lipca 1990 r.</w:t>
      </w:r>
    </w:p>
    <w:p w14:paraId="7DD2D4D7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C3C314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3BE76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286BF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6C31355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4C9A8F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466AD5" w:rsidRPr="00894E78" w14:paraId="0DEE65E8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376362E5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D5C54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75FD353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131D2E11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0DC82550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524C3219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502AC039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617CF01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11422E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8C1C1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61E50D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410CBB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364AD88" w14:textId="77777777" w:rsidR="00466AD5" w:rsidRPr="00894E78" w:rsidRDefault="00466AD5" w:rsidP="00466AD5">
      <w:pPr>
        <w:pageBreakBefore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8"/>
        <w:gridCol w:w="4954"/>
        <w:gridCol w:w="1276"/>
        <w:gridCol w:w="2404"/>
      </w:tblGrid>
      <w:tr w:rsidR="00466AD5" w:rsidRPr="00894E78" w14:paraId="5D61D6E0" w14:textId="77777777" w:rsidTr="007373D6">
        <w:tc>
          <w:tcPr>
            <w:tcW w:w="428" w:type="dxa"/>
            <w:shd w:val="clear" w:color="auto" w:fill="auto"/>
          </w:tcPr>
          <w:p w14:paraId="58622A20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Ja</w:t>
            </w:r>
          </w:p>
        </w:tc>
        <w:tc>
          <w:tcPr>
            <w:tcW w:w="4954" w:type="dxa"/>
            <w:tcBorders>
              <w:bottom w:val="dotted" w:sz="4" w:space="0" w:color="000000"/>
            </w:tcBorders>
            <w:shd w:val="clear" w:color="auto" w:fill="auto"/>
          </w:tcPr>
          <w:p w14:paraId="48F6E0CC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21ABD6A" w14:textId="77777777" w:rsidR="00466AD5" w:rsidRPr="00894E78" w:rsidRDefault="00466AD5" w:rsidP="007373D6">
            <w:pPr>
              <w:spacing w:after="0" w:line="240" w:lineRule="auto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syn/córka</w:t>
            </w:r>
          </w:p>
        </w:tc>
        <w:tc>
          <w:tcPr>
            <w:tcW w:w="2404" w:type="dxa"/>
            <w:tcBorders>
              <w:bottom w:val="dotted" w:sz="4" w:space="0" w:color="000000"/>
            </w:tcBorders>
            <w:shd w:val="clear" w:color="auto" w:fill="auto"/>
          </w:tcPr>
          <w:p w14:paraId="16E1540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0DB1DA43" w14:textId="77777777" w:rsidTr="007373D6">
        <w:tc>
          <w:tcPr>
            <w:tcW w:w="428" w:type="dxa"/>
            <w:shd w:val="clear" w:color="auto" w:fill="auto"/>
          </w:tcPr>
          <w:p w14:paraId="0D7D4803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dotted" w:sz="4" w:space="0" w:color="000000"/>
            </w:tcBorders>
            <w:shd w:val="clear" w:color="auto" w:fill="auto"/>
          </w:tcPr>
          <w:p w14:paraId="1A405F81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i nazwisko, nazwisko rodowe, inne nazwiska używane w latach 1944-1990)</w:t>
            </w:r>
          </w:p>
        </w:tc>
        <w:tc>
          <w:tcPr>
            <w:tcW w:w="1276" w:type="dxa"/>
            <w:shd w:val="clear" w:color="auto" w:fill="auto"/>
          </w:tcPr>
          <w:p w14:paraId="329C851F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tted" w:sz="4" w:space="0" w:color="000000"/>
            </w:tcBorders>
            <w:shd w:val="clear" w:color="auto" w:fill="auto"/>
          </w:tcPr>
          <w:p w14:paraId="39ABC503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ojca)</w:t>
            </w:r>
          </w:p>
        </w:tc>
      </w:tr>
    </w:tbl>
    <w:p w14:paraId="7B0EEB77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66C3E1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3"/>
        <w:gridCol w:w="7082"/>
      </w:tblGrid>
      <w:tr w:rsidR="00466AD5" w:rsidRPr="00894E78" w14:paraId="143263EE" w14:textId="77777777" w:rsidTr="007373D6">
        <w:tc>
          <w:tcPr>
            <w:tcW w:w="2063" w:type="dxa"/>
            <w:shd w:val="clear" w:color="auto" w:fill="auto"/>
          </w:tcPr>
          <w:p w14:paraId="01972751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urodzony/urodzona</w:t>
            </w:r>
          </w:p>
        </w:tc>
        <w:tc>
          <w:tcPr>
            <w:tcW w:w="7082" w:type="dxa"/>
            <w:tcBorders>
              <w:bottom w:val="dotted" w:sz="4" w:space="0" w:color="000000"/>
            </w:tcBorders>
            <w:shd w:val="clear" w:color="auto" w:fill="auto"/>
          </w:tcPr>
          <w:p w14:paraId="1ECC06ED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0D56A958" w14:textId="77777777" w:rsidTr="007373D6">
        <w:tc>
          <w:tcPr>
            <w:tcW w:w="2063" w:type="dxa"/>
            <w:shd w:val="clear" w:color="auto" w:fill="auto"/>
          </w:tcPr>
          <w:p w14:paraId="6C30586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dotted" w:sz="4" w:space="0" w:color="000000"/>
            </w:tcBorders>
            <w:shd w:val="clear" w:color="auto" w:fill="auto"/>
          </w:tcPr>
          <w:p w14:paraId="15BCF6D9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(data i miejsce urodzenia)</w:t>
            </w:r>
          </w:p>
        </w:tc>
      </w:tr>
    </w:tbl>
    <w:p w14:paraId="50AB458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5596F42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2"/>
        <w:gridCol w:w="6515"/>
      </w:tblGrid>
      <w:tr w:rsidR="00466AD5" w:rsidRPr="00894E78" w14:paraId="5B0F8260" w14:textId="77777777" w:rsidTr="007373D6">
        <w:tc>
          <w:tcPr>
            <w:tcW w:w="2622" w:type="dxa"/>
            <w:shd w:val="clear" w:color="auto" w:fill="auto"/>
          </w:tcPr>
          <w:p w14:paraId="1B2076A6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zamieszkały/zamieszkała</w:t>
            </w:r>
          </w:p>
        </w:tc>
        <w:tc>
          <w:tcPr>
            <w:tcW w:w="6515" w:type="dxa"/>
            <w:tcBorders>
              <w:bottom w:val="dotted" w:sz="4" w:space="0" w:color="000000"/>
            </w:tcBorders>
            <w:shd w:val="clear" w:color="auto" w:fill="auto"/>
          </w:tcPr>
          <w:p w14:paraId="47747DE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5EF4F4E8" w14:textId="77777777" w:rsidTr="007373D6">
        <w:tc>
          <w:tcPr>
            <w:tcW w:w="2622" w:type="dxa"/>
            <w:shd w:val="clear" w:color="auto" w:fill="auto"/>
          </w:tcPr>
          <w:p w14:paraId="7D098D3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6515" w:type="dxa"/>
            <w:tcBorders>
              <w:top w:val="dotted" w:sz="4" w:space="0" w:color="000000"/>
            </w:tcBorders>
            <w:shd w:val="clear" w:color="auto" w:fill="auto"/>
          </w:tcPr>
          <w:p w14:paraId="727A755A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(adres zamieszkania)</w:t>
            </w:r>
          </w:p>
        </w:tc>
      </w:tr>
    </w:tbl>
    <w:p w14:paraId="766441D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7F3DF173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5523"/>
      </w:tblGrid>
      <w:tr w:rsidR="00466AD5" w:rsidRPr="00894E78" w14:paraId="1C35192F" w14:textId="77777777" w:rsidTr="007373D6">
        <w:tc>
          <w:tcPr>
            <w:tcW w:w="3539" w:type="dxa"/>
            <w:shd w:val="clear" w:color="auto" w:fill="auto"/>
          </w:tcPr>
          <w:p w14:paraId="0664B2CE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legitymujący się/legitymująca się</w:t>
            </w:r>
          </w:p>
        </w:tc>
        <w:tc>
          <w:tcPr>
            <w:tcW w:w="5523" w:type="dxa"/>
            <w:tcBorders>
              <w:bottom w:val="dotted" w:sz="4" w:space="0" w:color="000000"/>
            </w:tcBorders>
            <w:shd w:val="clear" w:color="auto" w:fill="auto"/>
          </w:tcPr>
          <w:p w14:paraId="602C3D36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723FD46F" w14:textId="77777777" w:rsidTr="007373D6">
        <w:tc>
          <w:tcPr>
            <w:tcW w:w="3539" w:type="dxa"/>
            <w:shd w:val="clear" w:color="auto" w:fill="auto"/>
          </w:tcPr>
          <w:p w14:paraId="3C13EE6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5523" w:type="dxa"/>
            <w:tcBorders>
              <w:top w:val="dotted" w:sz="4" w:space="0" w:color="000000"/>
            </w:tcBorders>
            <w:shd w:val="clear" w:color="auto" w:fill="auto"/>
          </w:tcPr>
          <w:p w14:paraId="63ACAB98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(nazwa i dokument stwierdzający tożsamość, jego numer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numer PESEL)</w:t>
            </w:r>
          </w:p>
        </w:tc>
      </w:tr>
    </w:tbl>
    <w:p w14:paraId="15C5ADF3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5BAEEE0F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60EFAAC9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>wykonujący/wykonująca funkcję publiczną albo ubiegający się/ubiegająca się o objęcie lub wykonywanie funkcji publicznej*</w:t>
      </w:r>
    </w:p>
    <w:p w14:paraId="6577CC17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FDD7DD9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466AD5" w:rsidRPr="00894E78" w14:paraId="2563D089" w14:textId="77777777" w:rsidTr="007373D6">
        <w:tc>
          <w:tcPr>
            <w:tcW w:w="9062" w:type="dxa"/>
            <w:tcBorders>
              <w:bottom w:val="dotted" w:sz="4" w:space="0" w:color="000000"/>
            </w:tcBorders>
            <w:shd w:val="clear" w:color="auto" w:fill="auto"/>
          </w:tcPr>
          <w:p w14:paraId="2F31D276" w14:textId="77777777" w:rsidR="00466AD5" w:rsidRPr="00894E78" w:rsidRDefault="00466AD5" w:rsidP="007373D6">
            <w:pPr>
              <w:tabs>
                <w:tab w:val="right" w:leader="dot" w:pos="9356"/>
              </w:tabs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23D59F29" w14:textId="77777777" w:rsidTr="007373D6">
        <w:tc>
          <w:tcPr>
            <w:tcW w:w="9062" w:type="dxa"/>
            <w:tcBorders>
              <w:top w:val="dotted" w:sz="4" w:space="0" w:color="000000"/>
            </w:tcBorders>
            <w:shd w:val="clear" w:color="auto" w:fill="auto"/>
          </w:tcPr>
          <w:p w14:paraId="0143DF2E" w14:textId="77777777" w:rsidR="00466AD5" w:rsidRPr="00894E78" w:rsidRDefault="00466AD5" w:rsidP="007373D6">
            <w:pPr>
              <w:tabs>
                <w:tab w:val="right" w:leader="dot" w:pos="9356"/>
              </w:tabs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(funkcja publiczna określona w art. 4 ustawy z dnia 18 października 2006 r. o ujawnianiu informacji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o dokumentach organów bezpieczeństwa państwa z lat 1944-1990 oraz treści tych dokumentów)</w:t>
            </w:r>
          </w:p>
        </w:tc>
      </w:tr>
    </w:tbl>
    <w:p w14:paraId="5547AB41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981CD45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3AC9A65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4FABF5B9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 xml:space="preserve">świadom/świadoma odpowiedzialności za złożenie niezgodnego z prawdą oświadczenia, po zapoznaniu się z treścią ustawy z dnia 18 października 2006 r. o ujawnianiu informacji </w:t>
      </w:r>
      <w:r w:rsidRPr="00894E78">
        <w:rPr>
          <w:rFonts w:ascii="Verdana" w:hAnsi="Verdana" w:cs="Verdana"/>
          <w:color w:val="000000"/>
          <w:sz w:val="20"/>
          <w:szCs w:val="20"/>
        </w:rPr>
        <w:br/>
        <w:t xml:space="preserve">o dokumentach organów bezpieczeństwa państwa z lat 1944-1990 oraz treści tych dokumentów, </w:t>
      </w:r>
      <w:r w:rsidRPr="00894E78">
        <w:rPr>
          <w:rFonts w:ascii="Verdana" w:hAnsi="Verdana" w:cs="Verdana"/>
          <w:b/>
          <w:color w:val="000000"/>
          <w:sz w:val="20"/>
          <w:szCs w:val="20"/>
        </w:rPr>
        <w:t>oświadczam, że pracowałem/pracowałam, pełniłem/pełniłam służbę, byłem/byłam współpracownikiem</w:t>
      </w:r>
      <w:r w:rsidRPr="00894E78">
        <w:rPr>
          <w:rFonts w:ascii="Verdana" w:hAnsi="Verdana" w:cs="Verdana"/>
          <w:color w:val="000000"/>
          <w:sz w:val="20"/>
          <w:szCs w:val="20"/>
        </w:rPr>
        <w:t xml:space="preserve">* w rozumieniu art. 3a powołanej ustawy, organów bezpieczeństwa państwa w rozumieniu art. 2 powołanej ustawy, w okresie od dnia </w:t>
      </w:r>
    </w:p>
    <w:p w14:paraId="12FE9CA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CCF32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D9937B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9FB872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7CC00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9DEC23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466AD5" w:rsidRPr="00894E78" w14:paraId="11FADC1E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11CDF913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D904C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11981218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552DC1BE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5FDB239E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74F2517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0F2D3A99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576E7EC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502493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3BFDAA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2336B4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9A6F78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573D32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777A34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3C0CD0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685D89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7D2CCE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D0CA983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9D00BB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D5F22F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5CCEDE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1D00CD6" w14:textId="77777777" w:rsidR="00466AD5" w:rsidRPr="00894E78" w:rsidRDefault="00466AD5" w:rsidP="00466AD5">
      <w:pPr>
        <w:pageBreakBefore/>
        <w:spacing w:after="0" w:line="240" w:lineRule="auto"/>
        <w:jc w:val="both"/>
        <w:rPr>
          <w:color w:val="000000"/>
        </w:rPr>
      </w:pPr>
    </w:p>
    <w:p w14:paraId="35895E10" w14:textId="77777777" w:rsidR="00466AD5" w:rsidRPr="00894E78" w:rsidRDefault="00466AD5" w:rsidP="00466AD5">
      <w:pPr>
        <w:jc w:val="both"/>
      </w:pPr>
      <w:r w:rsidRPr="00894E78">
        <w:rPr>
          <w:color w:val="000000"/>
        </w:rPr>
        <w:t>Część B**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1701"/>
        <w:gridCol w:w="2358"/>
      </w:tblGrid>
      <w:tr w:rsidR="00466AD5" w:rsidRPr="00894E78" w14:paraId="006777C6" w14:textId="77777777" w:rsidTr="00737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A4A00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5D910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50669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>Funkcja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F4EA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Data podjęcia </w:t>
            </w: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i zakończenia pracy, służby lub współpracy</w:t>
            </w:r>
          </w:p>
        </w:tc>
      </w:tr>
      <w:tr w:rsidR="00466AD5" w:rsidRPr="00894E78" w14:paraId="14677BBA" w14:textId="77777777" w:rsidTr="007373D6">
        <w:trPr>
          <w:trHeight w:val="26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A9457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983EE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1DC6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0660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10242CB" w14:textId="77777777" w:rsidR="00466AD5" w:rsidRPr="00894E78" w:rsidRDefault="00466AD5" w:rsidP="00466AD5">
      <w:pPr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EC956BD" w14:textId="77777777" w:rsidR="00466AD5" w:rsidRPr="00894E78" w:rsidRDefault="00466AD5" w:rsidP="00466AD5">
      <w:pPr>
        <w:spacing w:line="48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>Dodatkowo wyjaśniam: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466AD5" w:rsidRPr="00894E78" w14:paraId="1FB107DD" w14:textId="77777777" w:rsidTr="007373D6">
        <w:tc>
          <w:tcPr>
            <w:tcW w:w="9062" w:type="dxa"/>
            <w:tcBorders>
              <w:bottom w:val="dotted" w:sz="4" w:space="0" w:color="000000"/>
            </w:tcBorders>
            <w:shd w:val="clear" w:color="auto" w:fill="auto"/>
          </w:tcPr>
          <w:p w14:paraId="7D116733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192046EC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5877855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68B6AE06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64D90BF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6656371A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33F16B0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76B38A1A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48CC022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0C5F8A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5E156E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0D041F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07ED32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C78659F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DF83C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466AD5" w:rsidRPr="00894E78" w14:paraId="21EE17A7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66CECB8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6638F6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54823312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4BEE1BEC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460E1A8A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261CF4C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3FE8400D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08B2077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0D5858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A7033F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D86F6E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DBAEA2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6B521F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DE51E73" w14:textId="77777777" w:rsidR="00466AD5" w:rsidRPr="00894E78" w:rsidRDefault="00466AD5" w:rsidP="00466AD5">
      <w:pPr>
        <w:tabs>
          <w:tab w:val="right" w:leader="underscore" w:pos="2280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6"/>
          <w:szCs w:val="16"/>
          <w:vertAlign w:val="superscript"/>
        </w:rPr>
        <w:tab/>
      </w:r>
    </w:p>
    <w:p w14:paraId="59CE2F8A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6"/>
          <w:szCs w:val="16"/>
        </w:rPr>
        <w:t>* Właściwe podkreślić</w:t>
      </w:r>
    </w:p>
    <w:p w14:paraId="5602B47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40D16829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** Wypełniają osoby, które oświadczyły, że służyły, pracowały lub współpracowały z organami bezpieczeństwa państwa, o których mowa w art. 2 ustawy z dnia 18 października 2006 r. o ujawnianiu informacji </w:t>
      </w:r>
      <w:r w:rsidRPr="00894E78">
        <w:rPr>
          <w:rFonts w:ascii="Verdana" w:hAnsi="Verdana" w:cs="Verdana"/>
          <w:color w:val="000000"/>
          <w:sz w:val="16"/>
          <w:szCs w:val="16"/>
        </w:rPr>
        <w:br/>
        <w:t xml:space="preserve">o dokumentach organów bezpieczeństwa państwa z lat 1944-1990 oraz treści tych dokumentów w okresie </w:t>
      </w:r>
      <w:r w:rsidRPr="00894E78">
        <w:rPr>
          <w:rFonts w:ascii="Verdana" w:hAnsi="Verdana" w:cs="Verdana"/>
          <w:color w:val="000000"/>
          <w:sz w:val="16"/>
          <w:szCs w:val="16"/>
        </w:rPr>
        <w:br/>
        <w:t xml:space="preserve">od dnia 22 lipca 1944 r. do dnia 31 lipca 1990 r. </w:t>
      </w:r>
    </w:p>
    <w:p w14:paraId="3C95B234" w14:textId="77777777" w:rsidR="00466AD5" w:rsidRPr="00894E78" w:rsidRDefault="00466AD5" w:rsidP="00466AD5">
      <w:pPr>
        <w:pStyle w:val="Bezodstpw"/>
        <w:rPr>
          <w:rFonts w:ascii="Verdana" w:hAnsi="Verdana" w:cs="Verdana"/>
          <w:color w:val="000000"/>
          <w:sz w:val="16"/>
          <w:szCs w:val="16"/>
        </w:rPr>
      </w:pPr>
      <w:bookmarkStart w:id="0" w:name="_GoBack"/>
      <w:bookmarkEnd w:id="0"/>
    </w:p>
    <w:p w14:paraId="14E17778" w14:textId="77777777" w:rsidR="00180CC4" w:rsidRPr="00466AD5" w:rsidRDefault="00180CC4" w:rsidP="00466AD5"/>
    <w:sectPr w:rsidR="00180CC4" w:rsidRPr="00466AD5">
      <w:footerReference w:type="default" r:id="rId8"/>
      <w:pgSz w:w="11906" w:h="16838"/>
      <w:pgMar w:top="1134" w:right="1134" w:bottom="510" w:left="1276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03D6" w14:textId="77777777" w:rsidR="00D20A72" w:rsidRDefault="00D20A72">
      <w:pPr>
        <w:spacing w:after="0" w:line="240" w:lineRule="auto"/>
      </w:pPr>
      <w:r>
        <w:separator/>
      </w:r>
    </w:p>
  </w:endnote>
  <w:endnote w:type="continuationSeparator" w:id="0">
    <w:p w14:paraId="738D4885" w14:textId="77777777" w:rsidR="00D20A72" w:rsidRDefault="00D2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3A4F" w14:textId="77777777" w:rsidR="00714436" w:rsidRDefault="00714436">
    <w:pPr>
      <w:pStyle w:val="Stopka"/>
      <w:jc w:val="right"/>
    </w:pPr>
  </w:p>
  <w:p w14:paraId="2730AB2A" w14:textId="77777777" w:rsidR="00714436" w:rsidRDefault="00714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1A6B" w14:textId="77777777" w:rsidR="00D20A72" w:rsidRDefault="00D20A72">
      <w:pPr>
        <w:spacing w:after="0" w:line="240" w:lineRule="auto"/>
      </w:pPr>
      <w:r>
        <w:separator/>
      </w:r>
    </w:p>
  </w:footnote>
  <w:footnote w:type="continuationSeparator" w:id="0">
    <w:p w14:paraId="148C9289" w14:textId="77777777" w:rsidR="00D20A72" w:rsidRDefault="00D2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sz w:val="18"/>
        <w:szCs w:val="18"/>
        <w:highlight w:val="yello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75" w:hanging="375"/>
      </w:pPr>
      <w:rPr>
        <w:rFonts w:ascii="Calibri" w:hAnsi="Calibri" w:cs="Calibri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/"/>
      <w:lvlJc w:val="left"/>
      <w:pPr>
        <w:tabs>
          <w:tab w:val="num" w:pos="0"/>
        </w:tabs>
        <w:ind w:left="171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/"/>
      <w:lvlJc w:val="left"/>
      <w:pPr>
        <w:tabs>
          <w:tab w:val="num" w:pos="0"/>
        </w:tabs>
        <w:ind w:left="1428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/"/>
      <w:lvlJc w:val="left"/>
      <w:pPr>
        <w:tabs>
          <w:tab w:val="num" w:pos="708"/>
        </w:tabs>
        <w:ind w:left="1428" w:hanging="360"/>
      </w:pPr>
      <w:rPr>
        <w:rFonts w:ascii="Verdana" w:hAnsi="Verdana" w:cs="Verdana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/"/>
      <w:lvlJc w:val="left"/>
      <w:pPr>
        <w:tabs>
          <w:tab w:val="num" w:pos="0"/>
        </w:tabs>
        <w:ind w:left="1146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sz w:val="20"/>
        <w:szCs w:val="20"/>
        <w:lang w:eastAsia="pl-PL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/"/>
      <w:lvlJc w:val="left"/>
      <w:pPr>
        <w:tabs>
          <w:tab w:val="num" w:pos="-861"/>
        </w:tabs>
        <w:ind w:left="360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1772D750"/>
    <w:name w:val="WW8Num3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37" w15:restartNumberingAfterBreak="0">
    <w:nsid w:val="08E02087"/>
    <w:multiLevelType w:val="multilevel"/>
    <w:tmpl w:val="3BFECD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0E1D2F27"/>
    <w:multiLevelType w:val="hybridMultilevel"/>
    <w:tmpl w:val="4A1456FA"/>
    <w:lvl w:ilvl="0" w:tplc="39EEA9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14011F64"/>
    <w:multiLevelType w:val="hybridMultilevel"/>
    <w:tmpl w:val="C2EC49F6"/>
    <w:lvl w:ilvl="0" w:tplc="B816C4D8">
      <w:start w:val="1"/>
      <w:numFmt w:val="decimal"/>
      <w:lvlText w:val="%1/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FB4A82"/>
    <w:multiLevelType w:val="hybridMultilevel"/>
    <w:tmpl w:val="2D080A9E"/>
    <w:name w:val="WW8Num33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057203"/>
    <w:multiLevelType w:val="multilevel"/>
    <w:tmpl w:val="0000001E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1164489"/>
    <w:multiLevelType w:val="hybridMultilevel"/>
    <w:tmpl w:val="189EEC5C"/>
    <w:name w:val="WW8Num332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131DBC"/>
    <w:multiLevelType w:val="hybridMultilevel"/>
    <w:tmpl w:val="BDC256D0"/>
    <w:name w:val="WW8Num33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568BA"/>
    <w:multiLevelType w:val="multilevel"/>
    <w:tmpl w:val="FB7A0DB6"/>
    <w:name w:val="WW8Num262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hint="default"/>
      </w:rPr>
    </w:lvl>
  </w:abstractNum>
  <w:abstractNum w:abstractNumId="45" w15:restartNumberingAfterBreak="0">
    <w:nsid w:val="6A841D27"/>
    <w:multiLevelType w:val="singleLevel"/>
    <w:tmpl w:val="0000000D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num w:numId="1" w16cid:durableId="2115247208">
    <w:abstractNumId w:val="0"/>
  </w:num>
  <w:num w:numId="2" w16cid:durableId="1825706934">
    <w:abstractNumId w:val="1"/>
  </w:num>
  <w:num w:numId="3" w16cid:durableId="1878661300">
    <w:abstractNumId w:val="3"/>
  </w:num>
  <w:num w:numId="4" w16cid:durableId="2030599297">
    <w:abstractNumId w:val="4"/>
  </w:num>
  <w:num w:numId="5" w16cid:durableId="1081560737">
    <w:abstractNumId w:val="5"/>
  </w:num>
  <w:num w:numId="6" w16cid:durableId="1102457787">
    <w:abstractNumId w:val="6"/>
  </w:num>
  <w:num w:numId="7" w16cid:durableId="1854490909">
    <w:abstractNumId w:val="8"/>
  </w:num>
  <w:num w:numId="8" w16cid:durableId="602108104">
    <w:abstractNumId w:val="9"/>
  </w:num>
  <w:num w:numId="9" w16cid:durableId="129444094">
    <w:abstractNumId w:val="11"/>
  </w:num>
  <w:num w:numId="10" w16cid:durableId="1359235565">
    <w:abstractNumId w:val="12"/>
  </w:num>
  <w:num w:numId="11" w16cid:durableId="1493721506">
    <w:abstractNumId w:val="14"/>
  </w:num>
  <w:num w:numId="12" w16cid:durableId="1093359797">
    <w:abstractNumId w:val="15"/>
  </w:num>
  <w:num w:numId="13" w16cid:durableId="1779518565">
    <w:abstractNumId w:val="16"/>
  </w:num>
  <w:num w:numId="14" w16cid:durableId="323290316">
    <w:abstractNumId w:val="18"/>
  </w:num>
  <w:num w:numId="15" w16cid:durableId="1064452190">
    <w:abstractNumId w:val="19"/>
  </w:num>
  <w:num w:numId="16" w16cid:durableId="122316112">
    <w:abstractNumId w:val="20"/>
  </w:num>
  <w:num w:numId="17" w16cid:durableId="152336166">
    <w:abstractNumId w:val="21"/>
  </w:num>
  <w:num w:numId="18" w16cid:durableId="1092122303">
    <w:abstractNumId w:val="22"/>
  </w:num>
  <w:num w:numId="19" w16cid:durableId="1548879815">
    <w:abstractNumId w:val="23"/>
  </w:num>
  <w:num w:numId="20" w16cid:durableId="141898116">
    <w:abstractNumId w:val="24"/>
  </w:num>
  <w:num w:numId="21" w16cid:durableId="1641422702">
    <w:abstractNumId w:val="25"/>
  </w:num>
  <w:num w:numId="22" w16cid:durableId="1865628063">
    <w:abstractNumId w:val="26"/>
  </w:num>
  <w:num w:numId="23" w16cid:durableId="1040128959">
    <w:abstractNumId w:val="27"/>
  </w:num>
  <w:num w:numId="24" w16cid:durableId="820461700">
    <w:abstractNumId w:val="28"/>
  </w:num>
  <w:num w:numId="25" w16cid:durableId="1116683581">
    <w:abstractNumId w:val="29"/>
  </w:num>
  <w:num w:numId="26" w16cid:durableId="342519062">
    <w:abstractNumId w:val="30"/>
  </w:num>
  <w:num w:numId="27" w16cid:durableId="1153565517">
    <w:abstractNumId w:val="31"/>
  </w:num>
  <w:num w:numId="28" w16cid:durableId="1238706580">
    <w:abstractNumId w:val="32"/>
  </w:num>
  <w:num w:numId="29" w16cid:durableId="1565330952">
    <w:abstractNumId w:val="33"/>
  </w:num>
  <w:num w:numId="30" w16cid:durableId="2142654036">
    <w:abstractNumId w:val="35"/>
  </w:num>
  <w:num w:numId="31" w16cid:durableId="1143426368">
    <w:abstractNumId w:val="36"/>
  </w:num>
  <w:num w:numId="32" w16cid:durableId="1186209242">
    <w:abstractNumId w:val="38"/>
  </w:num>
  <w:num w:numId="33" w16cid:durableId="1504856850">
    <w:abstractNumId w:val="37"/>
  </w:num>
  <w:num w:numId="34" w16cid:durableId="848176464">
    <w:abstractNumId w:val="39"/>
  </w:num>
  <w:num w:numId="35" w16cid:durableId="670376689">
    <w:abstractNumId w:val="40"/>
  </w:num>
  <w:num w:numId="36" w16cid:durableId="601187607">
    <w:abstractNumId w:val="42"/>
  </w:num>
  <w:num w:numId="37" w16cid:durableId="1827696479">
    <w:abstractNumId w:val="13"/>
    <w:lvlOverride w:ilvl="0">
      <w:startOverride w:val="1"/>
    </w:lvlOverride>
  </w:num>
  <w:num w:numId="38" w16cid:durableId="1721782029">
    <w:abstractNumId w:val="17"/>
    <w:lvlOverride w:ilvl="0"/>
  </w:num>
  <w:num w:numId="39" w16cid:durableId="1559783765">
    <w:abstractNumId w:val="20"/>
    <w:lvlOverride w:ilvl="0"/>
  </w:num>
  <w:num w:numId="40" w16cid:durableId="576399832">
    <w:abstractNumId w:val="41"/>
  </w:num>
  <w:num w:numId="41" w16cid:durableId="35980932">
    <w:abstractNumId w:val="44"/>
  </w:num>
  <w:num w:numId="42" w16cid:durableId="574780857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013"/>
    <w:rsid w:val="000027FD"/>
    <w:rsid w:val="00002A2B"/>
    <w:rsid w:val="000219C8"/>
    <w:rsid w:val="000233A4"/>
    <w:rsid w:val="00033013"/>
    <w:rsid w:val="000364B3"/>
    <w:rsid w:val="000518DD"/>
    <w:rsid w:val="00055FF9"/>
    <w:rsid w:val="00091669"/>
    <w:rsid w:val="00093108"/>
    <w:rsid w:val="000B74A6"/>
    <w:rsid w:val="000C52C0"/>
    <w:rsid w:val="000E113A"/>
    <w:rsid w:val="000E5579"/>
    <w:rsid w:val="001228DC"/>
    <w:rsid w:val="001727E1"/>
    <w:rsid w:val="00180CC4"/>
    <w:rsid w:val="00187DC5"/>
    <w:rsid w:val="00197C1B"/>
    <w:rsid w:val="001B59CE"/>
    <w:rsid w:val="001E14D4"/>
    <w:rsid w:val="001E7685"/>
    <w:rsid w:val="001F2559"/>
    <w:rsid w:val="001F49B1"/>
    <w:rsid w:val="00211406"/>
    <w:rsid w:val="00212D25"/>
    <w:rsid w:val="00261560"/>
    <w:rsid w:val="00263D3F"/>
    <w:rsid w:val="00276256"/>
    <w:rsid w:val="00281ACE"/>
    <w:rsid w:val="00285BF0"/>
    <w:rsid w:val="002A122C"/>
    <w:rsid w:val="002A7070"/>
    <w:rsid w:val="002D3100"/>
    <w:rsid w:val="002D5797"/>
    <w:rsid w:val="002D5A9D"/>
    <w:rsid w:val="002F3F4C"/>
    <w:rsid w:val="0031128B"/>
    <w:rsid w:val="003314A5"/>
    <w:rsid w:val="00337779"/>
    <w:rsid w:val="00341D22"/>
    <w:rsid w:val="0035434B"/>
    <w:rsid w:val="003801C8"/>
    <w:rsid w:val="00385C94"/>
    <w:rsid w:val="003B587B"/>
    <w:rsid w:val="003B74FF"/>
    <w:rsid w:val="003C0210"/>
    <w:rsid w:val="003C43B0"/>
    <w:rsid w:val="003C4744"/>
    <w:rsid w:val="003C7D71"/>
    <w:rsid w:val="003D08A0"/>
    <w:rsid w:val="003E2888"/>
    <w:rsid w:val="003E6997"/>
    <w:rsid w:val="004146F3"/>
    <w:rsid w:val="00414D85"/>
    <w:rsid w:val="00421F28"/>
    <w:rsid w:val="00435124"/>
    <w:rsid w:val="0043515C"/>
    <w:rsid w:val="00440996"/>
    <w:rsid w:val="00441CC4"/>
    <w:rsid w:val="00466663"/>
    <w:rsid w:val="00466AD5"/>
    <w:rsid w:val="00475F46"/>
    <w:rsid w:val="0049673C"/>
    <w:rsid w:val="004C4BE7"/>
    <w:rsid w:val="004E3749"/>
    <w:rsid w:val="004F7212"/>
    <w:rsid w:val="00512B5A"/>
    <w:rsid w:val="00516919"/>
    <w:rsid w:val="00517B0C"/>
    <w:rsid w:val="00521041"/>
    <w:rsid w:val="00534029"/>
    <w:rsid w:val="005654B0"/>
    <w:rsid w:val="0058223A"/>
    <w:rsid w:val="005858B7"/>
    <w:rsid w:val="0059713B"/>
    <w:rsid w:val="005A33BA"/>
    <w:rsid w:val="005A3D13"/>
    <w:rsid w:val="005A46EB"/>
    <w:rsid w:val="005A71A7"/>
    <w:rsid w:val="005D21E7"/>
    <w:rsid w:val="005F674D"/>
    <w:rsid w:val="005F6C98"/>
    <w:rsid w:val="00607C8F"/>
    <w:rsid w:val="00645910"/>
    <w:rsid w:val="0066768E"/>
    <w:rsid w:val="00673794"/>
    <w:rsid w:val="00684B6F"/>
    <w:rsid w:val="00684FC3"/>
    <w:rsid w:val="00692AEE"/>
    <w:rsid w:val="00696867"/>
    <w:rsid w:val="006C1A82"/>
    <w:rsid w:val="006D1341"/>
    <w:rsid w:val="006F7F67"/>
    <w:rsid w:val="00713FA0"/>
    <w:rsid w:val="00714436"/>
    <w:rsid w:val="007228E0"/>
    <w:rsid w:val="00732274"/>
    <w:rsid w:val="00787152"/>
    <w:rsid w:val="00856AFD"/>
    <w:rsid w:val="00885447"/>
    <w:rsid w:val="00894E78"/>
    <w:rsid w:val="008A28BC"/>
    <w:rsid w:val="008A414D"/>
    <w:rsid w:val="008B75E6"/>
    <w:rsid w:val="008E60F7"/>
    <w:rsid w:val="008F13A0"/>
    <w:rsid w:val="009029A3"/>
    <w:rsid w:val="00923A03"/>
    <w:rsid w:val="009240B1"/>
    <w:rsid w:val="0092535C"/>
    <w:rsid w:val="00937F5E"/>
    <w:rsid w:val="009519DD"/>
    <w:rsid w:val="00967318"/>
    <w:rsid w:val="00967F7D"/>
    <w:rsid w:val="009728D5"/>
    <w:rsid w:val="00975252"/>
    <w:rsid w:val="009C38C6"/>
    <w:rsid w:val="009E59CB"/>
    <w:rsid w:val="00A177F1"/>
    <w:rsid w:val="00A67BD1"/>
    <w:rsid w:val="00A96E5E"/>
    <w:rsid w:val="00AE0BF4"/>
    <w:rsid w:val="00B03686"/>
    <w:rsid w:val="00B06BD5"/>
    <w:rsid w:val="00B24A06"/>
    <w:rsid w:val="00B25CEB"/>
    <w:rsid w:val="00B317FA"/>
    <w:rsid w:val="00B63A35"/>
    <w:rsid w:val="00B9336F"/>
    <w:rsid w:val="00BB5C12"/>
    <w:rsid w:val="00C05253"/>
    <w:rsid w:val="00C066E8"/>
    <w:rsid w:val="00C30D9E"/>
    <w:rsid w:val="00C432CB"/>
    <w:rsid w:val="00C45915"/>
    <w:rsid w:val="00C473B8"/>
    <w:rsid w:val="00C54B61"/>
    <w:rsid w:val="00C56AA7"/>
    <w:rsid w:val="00C62F54"/>
    <w:rsid w:val="00C7255B"/>
    <w:rsid w:val="00C831E4"/>
    <w:rsid w:val="00C86066"/>
    <w:rsid w:val="00C8613C"/>
    <w:rsid w:val="00CC1977"/>
    <w:rsid w:val="00CD11CF"/>
    <w:rsid w:val="00CD1B15"/>
    <w:rsid w:val="00CE00A4"/>
    <w:rsid w:val="00D00044"/>
    <w:rsid w:val="00D14D3D"/>
    <w:rsid w:val="00D20A72"/>
    <w:rsid w:val="00D2499B"/>
    <w:rsid w:val="00D264BA"/>
    <w:rsid w:val="00D56577"/>
    <w:rsid w:val="00D61C3A"/>
    <w:rsid w:val="00D66FDC"/>
    <w:rsid w:val="00D8320A"/>
    <w:rsid w:val="00DA09C8"/>
    <w:rsid w:val="00DE1BAD"/>
    <w:rsid w:val="00DE6FFD"/>
    <w:rsid w:val="00DF0C24"/>
    <w:rsid w:val="00E36EC0"/>
    <w:rsid w:val="00E41BC4"/>
    <w:rsid w:val="00E529FB"/>
    <w:rsid w:val="00E62507"/>
    <w:rsid w:val="00E64D90"/>
    <w:rsid w:val="00E650DD"/>
    <w:rsid w:val="00E74151"/>
    <w:rsid w:val="00E85AE0"/>
    <w:rsid w:val="00E92BF2"/>
    <w:rsid w:val="00EB2E88"/>
    <w:rsid w:val="00EB4C86"/>
    <w:rsid w:val="00EB7C3F"/>
    <w:rsid w:val="00ED60D9"/>
    <w:rsid w:val="00EF26DB"/>
    <w:rsid w:val="00F06773"/>
    <w:rsid w:val="00F3071D"/>
    <w:rsid w:val="00F61C54"/>
    <w:rsid w:val="00F645AC"/>
    <w:rsid w:val="00F66349"/>
    <w:rsid w:val="00F70659"/>
    <w:rsid w:val="00F707CC"/>
    <w:rsid w:val="00F734D1"/>
    <w:rsid w:val="00F929E1"/>
    <w:rsid w:val="00FC2099"/>
    <w:rsid w:val="00FE03C2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A22C3D"/>
  <w15:chartTrackingRefBased/>
  <w15:docId w15:val="{D7F374C9-B8EE-4DE0-B37D-99EE968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D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2">
    <w:name w:val="heading 2"/>
    <w:basedOn w:val="Nagwek"/>
    <w:next w:val="Tekstpodstawowy"/>
    <w:qFormat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 w:hint="default"/>
      <w:sz w:val="20"/>
      <w:szCs w:val="2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Verdana" w:hAnsi="Verdana" w:cs="Verdana" w:hint="default"/>
      <w:b w:val="0"/>
      <w:sz w:val="18"/>
      <w:szCs w:val="18"/>
      <w:highlight w:val="yellow"/>
    </w:rPr>
  </w:style>
  <w:style w:type="character" w:customStyle="1" w:styleId="WW8Num3z2">
    <w:name w:val="WW8Num3z2"/>
    <w:rPr>
      <w:rFonts w:ascii="Calibri" w:hAnsi="Calibri" w:cs="Calibri" w:hint="default"/>
      <w:sz w:val="2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5z0">
    <w:name w:val="WW8Num5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6z0">
    <w:name w:val="WW8Num6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  <w:szCs w:val="20"/>
    </w:rPr>
  </w:style>
  <w:style w:type="character" w:customStyle="1" w:styleId="WW8Num9z0">
    <w:name w:val="WW8Num9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10z0">
    <w:name w:val="WW8Num10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1z0">
    <w:name w:val="WW8Num11z0"/>
    <w:rPr>
      <w:rFonts w:ascii="Symbol" w:hAnsi="Symbol" w:cs="Symbol" w:hint="default"/>
      <w:color w:val="000000"/>
      <w:sz w:val="18"/>
      <w:szCs w:val="18"/>
    </w:rPr>
  </w:style>
  <w:style w:type="character" w:customStyle="1" w:styleId="WW8Num12z0">
    <w:name w:val="WW8Num12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3z0">
    <w:name w:val="WW8Num13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14z0">
    <w:name w:val="WW8Num14z0"/>
    <w:rPr>
      <w:rFonts w:ascii="Verdana" w:hAnsi="Verdana" w:cs="Verdana" w:hint="default"/>
      <w:sz w:val="18"/>
      <w:szCs w:val="18"/>
    </w:rPr>
  </w:style>
  <w:style w:type="character" w:customStyle="1" w:styleId="WW8Num15z0">
    <w:name w:val="WW8Num15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16z0">
    <w:name w:val="WW8Num16z0"/>
    <w:rPr>
      <w:rFonts w:ascii="Verdana" w:hAnsi="Verdana" w:cs="Verdana" w:hint="default"/>
      <w:sz w:val="18"/>
      <w:szCs w:val="18"/>
    </w:rPr>
  </w:style>
  <w:style w:type="character" w:customStyle="1" w:styleId="WW8Num17z0">
    <w:name w:val="WW8Num1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18z0">
    <w:name w:val="WW8Num18z0"/>
    <w:rPr>
      <w:rFonts w:ascii="Symbol" w:eastAsia="Times New Roman" w:hAnsi="Symbol" w:cs="Symbol" w:hint="default"/>
      <w:color w:val="000000"/>
      <w:sz w:val="18"/>
      <w:szCs w:val="18"/>
      <w:lang w:eastAsia="pl-PL"/>
    </w:rPr>
  </w:style>
  <w:style w:type="character" w:customStyle="1" w:styleId="WW8Num19z0">
    <w:name w:val="WW8Num19z0"/>
    <w:rPr>
      <w:rFonts w:ascii="Symbol" w:hAnsi="Symbol" w:cs="Symbol" w:hint="default"/>
      <w:sz w:val="18"/>
      <w:szCs w:val="18"/>
      <w:highlight w:val="yellow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Symbol" w:hAnsi="Symbol" w:cs="Symbol" w:hint="default"/>
      <w:color w:val="000000"/>
      <w:sz w:val="18"/>
      <w:szCs w:val="18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Courier New" w:hint="default"/>
      <w:sz w:val="24"/>
      <w:szCs w:val="24"/>
    </w:rPr>
  </w:style>
  <w:style w:type="character" w:customStyle="1" w:styleId="WW8Num23z0">
    <w:name w:val="WW8Num23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24z0">
    <w:name w:val="WW8Num24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25z0">
    <w:name w:val="WW8Num25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6z0">
    <w:name w:val="WW8Num26z0"/>
    <w:rPr>
      <w:rFonts w:ascii="Verdana" w:eastAsia="Times New Roman" w:hAnsi="Verdana" w:cs="Verdana"/>
      <w:b w:val="0"/>
      <w:bCs w:val="0"/>
      <w:sz w:val="20"/>
      <w:szCs w:val="20"/>
      <w:lang w:eastAsia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0">
    <w:name w:val="WW8Num28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/>
      <w:b w:val="0"/>
      <w:bCs w:val="0"/>
      <w:sz w:val="18"/>
      <w:szCs w:val="18"/>
    </w:rPr>
  </w:style>
  <w:style w:type="character" w:customStyle="1" w:styleId="WW8Num30z1">
    <w:name w:val="WW8Num30z1"/>
    <w:rPr>
      <w:rFonts w:ascii="Symbol" w:hAnsi="Symbol" w:cs="Symbol" w:hint="default"/>
      <w:sz w:val="18"/>
      <w:szCs w:val="18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Verdana" w:hAnsi="Verdana" w:cs="Verdana"/>
      <w:b w:val="0"/>
      <w:bCs w:val="0"/>
      <w:sz w:val="18"/>
      <w:szCs w:val="18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Courier New"/>
      <w:sz w:val="18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Verdana" w:hAnsi="Verdana" w:cs="Verdana"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Verdana" w:hAnsi="Verdana" w:cs="Verdana"/>
      <w:b w:val="0"/>
      <w:bCs w:val="0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Verdana" w:eastAsia="Times New Roman" w:hAnsi="Verdana" w:cs="Verdana" w:hint="default"/>
      <w:sz w:val="20"/>
      <w:szCs w:val="20"/>
      <w:highlight w:val="lightGray"/>
      <w:lang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Verdana" w:hAnsi="Verdana" w:cs="Verdana"/>
      <w:sz w:val="20"/>
      <w:szCs w:val="2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3">
    <w:name w:val="Domyślna czcionka akapitu3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ascii="Verdana" w:hAnsi="Verdana" w:cs="Verdan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WW8Num22z1">
    <w:name w:val="WW8Num22z1"/>
    <w:rPr>
      <w:rFonts w:ascii="Symbol" w:hAnsi="Symbol" w:cs="Symbol" w:hint="default"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3">
    <w:name w:val="WW8Num3z3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Verdana" w:hAnsi="Verdana" w:cs="Verdana" w:hint="default"/>
      <w:b w:val="0"/>
      <w:sz w:val="18"/>
      <w:szCs w:val="18"/>
    </w:rPr>
  </w:style>
  <w:style w:type="character" w:customStyle="1" w:styleId="WW8Num4z2">
    <w:name w:val="WW8Num4z2"/>
    <w:rPr>
      <w:rFonts w:ascii="Calibri" w:hAnsi="Calibri" w:cs="Calibri" w:hint="default"/>
      <w:sz w:val="22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4z5">
    <w:name w:val="WW8Num4z5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Symbol" w:eastAsia="Calibri" w:hAnsi="Symbol" w:cs="Times New Roman" w:hint="default"/>
      <w:sz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Verdana" w:hAnsi="Verdana" w:cs="Verdana" w:hint="default"/>
      <w:sz w:val="18"/>
      <w:szCs w:val="18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1">
    <w:name w:val="WW8Num16z1"/>
    <w:rPr>
      <w:rFonts w:ascii="Verdana" w:hAnsi="Verdana" w:cs="Verdana" w:hint="default"/>
      <w:sz w:val="18"/>
      <w:szCs w:val="18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1">
    <w:name w:val="WW8Num17z1"/>
    <w:rPr>
      <w:rFonts w:ascii="Symbol" w:hAnsi="Symbol" w:cs="Symbol" w:hint="default"/>
      <w:sz w:val="18"/>
      <w:szCs w:val="18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Symbol" w:hAnsi="Symbol" w:cs="Symbol" w:hint="default"/>
      <w:sz w:val="18"/>
      <w:szCs w:val="18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rPr>
      <w:rFonts w:ascii="Liberation Sans" w:eastAsia="Microsoft YaHei" w:hAnsi="Liberation Sans" w:cs="Liberation Sans"/>
      <w:color w:val="00000A"/>
      <w:sz w:val="28"/>
      <w:szCs w:val="28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nakinumeracji">
    <w:name w:val="Znaki numeracji"/>
    <w:rPr>
      <w:rFonts w:ascii="Verdana" w:hAnsi="Verdana" w:cs="Verdana"/>
      <w:sz w:val="20"/>
      <w:szCs w:val="20"/>
    </w:rPr>
  </w:style>
  <w:style w:type="character" w:customStyle="1" w:styleId="WW8Num65z0">
    <w:name w:val="WW8Num65z0"/>
    <w:rPr>
      <w:rFonts w:ascii="Verdana" w:hAnsi="Verdana" w:cs="Verdana" w:hint="default"/>
      <w:sz w:val="18"/>
      <w:szCs w:val="18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ListLabel57">
    <w:name w:val="ListLabel 57"/>
    <w:rPr>
      <w:rFonts w:ascii="Verdana" w:hAnsi="Verdana" w:cs="Verdana"/>
      <w:color w:val="000000"/>
      <w:sz w:val="18"/>
      <w:szCs w:val="18"/>
      <w:u w:val="none"/>
    </w:rPr>
  </w:style>
  <w:style w:type="character" w:customStyle="1" w:styleId="ListLabel53">
    <w:name w:val="ListLabel 53"/>
    <w:rPr>
      <w:rFonts w:ascii="Verdana" w:hAnsi="Verdana" w:cs="Courier New"/>
      <w:sz w:val="18"/>
      <w:szCs w:val="24"/>
    </w:rPr>
  </w:style>
  <w:style w:type="character" w:customStyle="1" w:styleId="ListLabel52">
    <w:name w:val="ListLabel 52"/>
    <w:rPr>
      <w:rFonts w:ascii="Verdana" w:hAnsi="Verdana" w:cs="Verdana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3301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03301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033013"/>
    <w:rPr>
      <w:rFonts w:ascii="Calibri" w:eastAsia="Calibri" w:hAnsi="Calibri" w:cs="Calibri"/>
      <w:lang w:eastAsia="zh-CN"/>
    </w:rPr>
  </w:style>
  <w:style w:type="paragraph" w:customStyle="1" w:styleId="xxxxmsonormal">
    <w:name w:val="x_x_x_x_msonormal"/>
    <w:basedOn w:val="Normalny"/>
    <w:rsid w:val="00E64D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xxxcontentpasted1">
    <w:name w:val="x_x_x_x_contentpasted1"/>
    <w:basedOn w:val="Domylnaczcionkaakapitu"/>
    <w:rsid w:val="00E64D90"/>
  </w:style>
  <w:style w:type="character" w:customStyle="1" w:styleId="xxxcontentpasted0">
    <w:name w:val="x_x_x_contentpasted0"/>
    <w:basedOn w:val="Domylnaczcionkaakapitu"/>
    <w:rsid w:val="00E64D90"/>
  </w:style>
  <w:style w:type="paragraph" w:customStyle="1" w:styleId="pf0">
    <w:name w:val="pf0"/>
    <w:basedOn w:val="Normalny"/>
    <w:rsid w:val="002F3F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2F3F4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F3F4C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B6976-976C-4A0A-872F-713B2756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Links>
    <vt:vector size="6" baseType="variant"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Solarewicz</dc:creator>
  <cp:keywords/>
  <cp:lastModifiedBy>Anna Czekaj</cp:lastModifiedBy>
  <cp:revision>3</cp:revision>
  <cp:lastPrinted>2023-12-22T08:57:00Z</cp:lastPrinted>
  <dcterms:created xsi:type="dcterms:W3CDTF">2023-12-22T10:06:00Z</dcterms:created>
  <dcterms:modified xsi:type="dcterms:W3CDTF">2023-12-22T10:06:00Z</dcterms:modified>
</cp:coreProperties>
</file>