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2FA5C2" w14:textId="77777777" w:rsidR="00EC4BE2" w:rsidRPr="00894E78" w:rsidRDefault="00EC4BE2" w:rsidP="00EC4BE2">
      <w:pPr>
        <w:pStyle w:val="Bezodstpw"/>
        <w:pageBreakBefore/>
        <w:ind w:left="6372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>Załącznik Nr 15</w:t>
      </w:r>
    </w:p>
    <w:p w14:paraId="34F6ED47" w14:textId="77777777" w:rsidR="00EC4BE2" w:rsidRPr="00894E78" w:rsidRDefault="00EC4BE2" w:rsidP="00EC4BE2">
      <w:pPr>
        <w:spacing w:after="0" w:line="240" w:lineRule="auto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 xml:space="preserve">do zarządzenia Nr </w:t>
      </w:r>
      <w:r>
        <w:rPr>
          <w:rFonts w:ascii="Verdana" w:hAnsi="Verdana" w:cs="Verdana"/>
          <w:color w:val="000000"/>
          <w:sz w:val="16"/>
          <w:szCs w:val="16"/>
        </w:rPr>
        <w:t>268</w:t>
      </w:r>
      <w:r w:rsidRPr="00894E78">
        <w:rPr>
          <w:rFonts w:ascii="Verdana" w:hAnsi="Verdana" w:cs="Verdana"/>
          <w:color w:val="000000"/>
          <w:sz w:val="16"/>
          <w:szCs w:val="16"/>
        </w:rPr>
        <w:t>/2023</w:t>
      </w:r>
    </w:p>
    <w:p w14:paraId="7FF9828C" w14:textId="77777777" w:rsidR="00EC4BE2" w:rsidRPr="00894E78" w:rsidRDefault="00EC4BE2" w:rsidP="00EC4BE2">
      <w:pPr>
        <w:spacing w:after="0" w:line="240" w:lineRule="auto"/>
        <w:jc w:val="right"/>
      </w:pPr>
      <w:r w:rsidRPr="00894E78">
        <w:rPr>
          <w:rFonts w:ascii="Verdana" w:hAnsi="Verdana" w:cs="Verdana"/>
          <w:color w:val="000000"/>
          <w:sz w:val="16"/>
          <w:szCs w:val="16"/>
        </w:rPr>
        <w:t>z dnia</w:t>
      </w:r>
      <w:r>
        <w:rPr>
          <w:rFonts w:ascii="Verdana" w:hAnsi="Verdana" w:cs="Verdana"/>
          <w:color w:val="000000"/>
          <w:sz w:val="16"/>
          <w:szCs w:val="16"/>
        </w:rPr>
        <w:t xml:space="preserve"> 22.12.</w:t>
      </w:r>
      <w:r w:rsidRPr="00894E78">
        <w:rPr>
          <w:rFonts w:ascii="Verdana" w:hAnsi="Verdana" w:cs="Verdana"/>
          <w:color w:val="000000"/>
          <w:sz w:val="16"/>
          <w:szCs w:val="16"/>
        </w:rPr>
        <w:t>2023 r.</w:t>
      </w:r>
    </w:p>
    <w:p w14:paraId="2212392F" w14:textId="77777777" w:rsidR="00EC4BE2" w:rsidRPr="00894E78" w:rsidRDefault="00EC4BE2" w:rsidP="00EC4BE2">
      <w:pPr>
        <w:pStyle w:val="Bezodstpw"/>
        <w:jc w:val="center"/>
        <w:rPr>
          <w:color w:val="000000"/>
        </w:rPr>
      </w:pPr>
    </w:p>
    <w:p w14:paraId="30289186" w14:textId="77777777" w:rsidR="00EC4BE2" w:rsidRPr="00894E78" w:rsidRDefault="00EC4BE2" w:rsidP="00EC4BE2">
      <w:pPr>
        <w:pStyle w:val="Bezodstpw"/>
        <w:jc w:val="center"/>
      </w:pPr>
      <w:r w:rsidRPr="00894E78">
        <w:rPr>
          <w:rFonts w:ascii="Verdana" w:hAnsi="Verdana" w:cs="Verdana"/>
          <w:color w:val="000000"/>
        </w:rPr>
        <w:t>INFORMACJA O ZŁOŻENIU OŚWIADCZENIA LUSTRACYJNEGO</w:t>
      </w:r>
    </w:p>
    <w:p w14:paraId="1F63862B" w14:textId="77777777" w:rsidR="00EC4BE2" w:rsidRPr="00894E78" w:rsidRDefault="00EC4BE2" w:rsidP="00EC4BE2">
      <w:pPr>
        <w:pStyle w:val="Bezodstpw"/>
        <w:rPr>
          <w:rFonts w:ascii="Verdana" w:hAnsi="Verdana" w:cs="Verdana"/>
          <w:color w:val="000000"/>
          <w:sz w:val="20"/>
        </w:rPr>
      </w:pPr>
    </w:p>
    <w:p w14:paraId="481ED3D9" w14:textId="77777777" w:rsidR="00EC4BE2" w:rsidRPr="00894E78" w:rsidRDefault="00EC4BE2" w:rsidP="00EC4BE2">
      <w:pPr>
        <w:pStyle w:val="Bezodstpw"/>
        <w:rPr>
          <w:rFonts w:ascii="Verdana" w:hAnsi="Verdana" w:cs="Verdana"/>
          <w:color w:val="000000"/>
          <w:sz w:val="20"/>
        </w:rPr>
      </w:pPr>
    </w:p>
    <w:p w14:paraId="61B1F675" w14:textId="77777777" w:rsidR="00EC4BE2" w:rsidRPr="00894E78" w:rsidRDefault="00EC4BE2" w:rsidP="00EC4BE2">
      <w:pPr>
        <w:pStyle w:val="Bezodstpw"/>
        <w:rPr>
          <w:rFonts w:ascii="Verdana" w:hAnsi="Verdana" w:cs="Verdana"/>
          <w:color w:val="000000"/>
          <w:sz w:val="20"/>
        </w:rPr>
      </w:pPr>
    </w:p>
    <w:p w14:paraId="0348E36A" w14:textId="77777777" w:rsidR="00EC4BE2" w:rsidRPr="00894E78" w:rsidRDefault="00EC4BE2" w:rsidP="00EC4BE2">
      <w:pPr>
        <w:pStyle w:val="Bezodstpw"/>
        <w:rPr>
          <w:rFonts w:ascii="Verdana" w:hAnsi="Verdana" w:cs="Verdana"/>
          <w:color w:val="000000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567"/>
        <w:gridCol w:w="3401"/>
        <w:gridCol w:w="144"/>
        <w:gridCol w:w="1417"/>
        <w:gridCol w:w="2971"/>
      </w:tblGrid>
      <w:tr w:rsidR="00EC4BE2" w:rsidRPr="00894E78" w14:paraId="022CD312" w14:textId="77777777" w:rsidTr="007373D6">
        <w:tc>
          <w:tcPr>
            <w:tcW w:w="562" w:type="dxa"/>
            <w:shd w:val="clear" w:color="auto" w:fill="auto"/>
          </w:tcPr>
          <w:p w14:paraId="1E49051E" w14:textId="77777777" w:rsidR="00EC4BE2" w:rsidRPr="00894E78" w:rsidRDefault="00EC4BE2" w:rsidP="007373D6">
            <w:pPr>
              <w:spacing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Ja</w:t>
            </w:r>
          </w:p>
        </w:tc>
        <w:tc>
          <w:tcPr>
            <w:tcW w:w="3968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14:paraId="72561ECC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14:paraId="6CE87337" w14:textId="77777777" w:rsidR="00EC4BE2" w:rsidRPr="00894E78" w:rsidRDefault="00EC4BE2" w:rsidP="007373D6">
            <w:pPr>
              <w:spacing w:after="0" w:line="240" w:lineRule="auto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syn*/córka*</w:t>
            </w:r>
          </w:p>
        </w:tc>
        <w:tc>
          <w:tcPr>
            <w:tcW w:w="2971" w:type="dxa"/>
            <w:tcBorders>
              <w:bottom w:val="dotted" w:sz="4" w:space="0" w:color="000000"/>
            </w:tcBorders>
            <w:shd w:val="clear" w:color="auto" w:fill="auto"/>
          </w:tcPr>
          <w:p w14:paraId="2C98EF9B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4C0FF7F8" w14:textId="77777777" w:rsidTr="007373D6">
        <w:tc>
          <w:tcPr>
            <w:tcW w:w="562" w:type="dxa"/>
            <w:shd w:val="clear" w:color="auto" w:fill="auto"/>
          </w:tcPr>
          <w:p w14:paraId="0CAA1124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73603D03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(imię i nazwisko)</w:t>
            </w:r>
          </w:p>
        </w:tc>
        <w:tc>
          <w:tcPr>
            <w:tcW w:w="1561" w:type="dxa"/>
            <w:gridSpan w:val="2"/>
            <w:shd w:val="clear" w:color="auto" w:fill="auto"/>
          </w:tcPr>
          <w:p w14:paraId="4E118FFE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dotted" w:sz="4" w:space="0" w:color="000000"/>
            </w:tcBorders>
            <w:shd w:val="clear" w:color="auto" w:fill="auto"/>
          </w:tcPr>
          <w:p w14:paraId="12CDF432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(imię ojca)</w:t>
            </w:r>
          </w:p>
          <w:p w14:paraId="021DCB61" w14:textId="77777777" w:rsidR="00EC4BE2" w:rsidRPr="00894E78" w:rsidRDefault="00EC4BE2" w:rsidP="007373D6">
            <w:pPr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150E5C16" w14:textId="77777777" w:rsidTr="007373D6">
        <w:tblPrEx>
          <w:tblCellMar>
            <w:left w:w="0" w:type="dxa"/>
            <w:right w:w="0" w:type="dxa"/>
          </w:tblCellMar>
        </w:tblPrEx>
        <w:tc>
          <w:tcPr>
            <w:tcW w:w="1129" w:type="dxa"/>
            <w:gridSpan w:val="2"/>
            <w:shd w:val="clear" w:color="auto" w:fill="auto"/>
          </w:tcPr>
          <w:p w14:paraId="1BA8B3A0" w14:textId="77777777" w:rsidR="00EC4BE2" w:rsidRPr="00894E78" w:rsidRDefault="00EC4BE2" w:rsidP="007373D6">
            <w:pPr>
              <w:spacing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 Nr PESEL</w:t>
            </w:r>
          </w:p>
        </w:tc>
        <w:tc>
          <w:tcPr>
            <w:tcW w:w="3545" w:type="dxa"/>
            <w:gridSpan w:val="2"/>
            <w:tcBorders>
              <w:bottom w:val="dotted" w:sz="4" w:space="0" w:color="000000"/>
            </w:tcBorders>
            <w:shd w:val="clear" w:color="auto" w:fill="auto"/>
          </w:tcPr>
          <w:p w14:paraId="31FFB307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388" w:type="dxa"/>
            <w:gridSpan w:val="2"/>
            <w:shd w:val="clear" w:color="auto" w:fill="auto"/>
          </w:tcPr>
          <w:p w14:paraId="3983EC55" w14:textId="77777777" w:rsidR="00EC4BE2" w:rsidRPr="00894E78" w:rsidRDefault="00EC4BE2" w:rsidP="007373D6">
            <w:pPr>
              <w:snapToGri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43D7080B" w14:textId="77777777" w:rsidTr="007373D6">
        <w:tblPrEx>
          <w:tblCellMar>
            <w:left w:w="0" w:type="dxa"/>
            <w:right w:w="0" w:type="dxa"/>
          </w:tblCellMar>
        </w:tblPrEx>
        <w:tc>
          <w:tcPr>
            <w:tcW w:w="1129" w:type="dxa"/>
            <w:gridSpan w:val="2"/>
            <w:shd w:val="clear" w:color="auto" w:fill="auto"/>
          </w:tcPr>
          <w:p w14:paraId="62EF7E59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545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18CF0BAE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(PESEL)</w:t>
            </w:r>
          </w:p>
        </w:tc>
        <w:tc>
          <w:tcPr>
            <w:tcW w:w="4388" w:type="dxa"/>
            <w:gridSpan w:val="2"/>
            <w:shd w:val="clear" w:color="auto" w:fill="auto"/>
          </w:tcPr>
          <w:p w14:paraId="59FFC28A" w14:textId="77777777" w:rsidR="00EC4BE2" w:rsidRPr="00894E78" w:rsidRDefault="00EC4BE2" w:rsidP="007373D6">
            <w:pPr>
              <w:snapToGri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2B5C54A8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0286F86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A4B2DE2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12C3EDF" w14:textId="77777777" w:rsidR="00EC4BE2" w:rsidRPr="00894E78" w:rsidRDefault="00EC4BE2" w:rsidP="00EC4BE2">
      <w:pPr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 xml:space="preserve">informuję, że oświadczenie lustracyjne, o którym mowa w art. 7 ust. 1 ustawy z dnia </w:t>
      </w:r>
      <w:r w:rsidRPr="00894E78">
        <w:rPr>
          <w:rFonts w:ascii="Verdana" w:hAnsi="Verdana" w:cs="Verdana"/>
          <w:color w:val="000000"/>
          <w:sz w:val="20"/>
          <w:szCs w:val="20"/>
        </w:rPr>
        <w:br/>
        <w:t xml:space="preserve">18 października 2006 r. o ujawnianiu informacji o dokumentach organów bezpieczeństwa państwa z lat 1944-1990 oraz treści tych dokumentów (Dz. U. z 2023 r. poz. 342, z </w:t>
      </w:r>
      <w:proofErr w:type="spellStart"/>
      <w:r w:rsidRPr="00894E78">
        <w:rPr>
          <w:rFonts w:ascii="Verdana" w:hAnsi="Verdana" w:cs="Verdana"/>
          <w:color w:val="000000"/>
          <w:sz w:val="20"/>
          <w:szCs w:val="20"/>
        </w:rPr>
        <w:t>późn</w:t>
      </w:r>
      <w:proofErr w:type="spellEnd"/>
      <w:r w:rsidRPr="00894E78">
        <w:rPr>
          <w:rFonts w:ascii="Verdana" w:hAnsi="Verdana" w:cs="Verdana"/>
          <w:color w:val="000000"/>
          <w:sz w:val="20"/>
          <w:szCs w:val="20"/>
        </w:rPr>
        <w:t>. zm.) złożyłem*/złożyłam*</w:t>
      </w:r>
    </w:p>
    <w:p w14:paraId="0974CFF3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15A5612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1A4E49A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DE2CFA6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7394"/>
      </w:tblGrid>
      <w:tr w:rsidR="00EC4BE2" w:rsidRPr="00894E78" w14:paraId="49D1020A" w14:textId="77777777" w:rsidTr="007373D6">
        <w:tc>
          <w:tcPr>
            <w:tcW w:w="1668" w:type="dxa"/>
            <w:shd w:val="clear" w:color="auto" w:fill="auto"/>
          </w:tcPr>
          <w:p w14:paraId="5144D5C4" w14:textId="77777777" w:rsidR="00EC4BE2" w:rsidRPr="00894E78" w:rsidRDefault="00EC4BE2" w:rsidP="007373D6">
            <w:pPr>
              <w:spacing w:before="240"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w dniu</w:t>
            </w:r>
          </w:p>
        </w:tc>
        <w:tc>
          <w:tcPr>
            <w:tcW w:w="7394" w:type="dxa"/>
            <w:tcBorders>
              <w:bottom w:val="dotted" w:sz="4" w:space="0" w:color="000000"/>
            </w:tcBorders>
            <w:shd w:val="clear" w:color="auto" w:fill="auto"/>
          </w:tcPr>
          <w:p w14:paraId="58C99E76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0FD72187" w14:textId="77777777" w:rsidTr="007373D6">
        <w:tc>
          <w:tcPr>
            <w:tcW w:w="1668" w:type="dxa"/>
            <w:shd w:val="clear" w:color="auto" w:fill="auto"/>
          </w:tcPr>
          <w:p w14:paraId="7248060F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tcBorders>
              <w:top w:val="dotted" w:sz="4" w:space="0" w:color="000000"/>
            </w:tcBorders>
            <w:shd w:val="clear" w:color="auto" w:fill="auto"/>
          </w:tcPr>
          <w:p w14:paraId="501D51C7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(data złożenia oświadczenia)</w:t>
            </w:r>
          </w:p>
        </w:tc>
      </w:tr>
      <w:tr w:rsidR="00EC4BE2" w:rsidRPr="00894E78" w14:paraId="716C5FF9" w14:textId="77777777" w:rsidTr="007373D6">
        <w:tc>
          <w:tcPr>
            <w:tcW w:w="1668" w:type="dxa"/>
            <w:shd w:val="clear" w:color="auto" w:fill="auto"/>
          </w:tcPr>
          <w:p w14:paraId="4B2DF08A" w14:textId="77777777" w:rsidR="00EC4BE2" w:rsidRPr="00894E78" w:rsidRDefault="00EC4BE2" w:rsidP="007373D6">
            <w:pPr>
              <w:spacing w:before="240"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do</w:t>
            </w:r>
          </w:p>
        </w:tc>
        <w:tc>
          <w:tcPr>
            <w:tcW w:w="7394" w:type="dxa"/>
            <w:tcBorders>
              <w:bottom w:val="dotted" w:sz="4" w:space="0" w:color="000000"/>
            </w:tcBorders>
            <w:shd w:val="clear" w:color="auto" w:fill="auto"/>
          </w:tcPr>
          <w:p w14:paraId="3C71B653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7C010DBB" w14:textId="77777777" w:rsidTr="007373D6">
        <w:tc>
          <w:tcPr>
            <w:tcW w:w="1668" w:type="dxa"/>
            <w:shd w:val="clear" w:color="auto" w:fill="auto"/>
          </w:tcPr>
          <w:p w14:paraId="65AABAC8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tcBorders>
              <w:top w:val="dotted" w:sz="4" w:space="0" w:color="000000"/>
            </w:tcBorders>
            <w:shd w:val="clear" w:color="auto" w:fill="auto"/>
          </w:tcPr>
          <w:p w14:paraId="61CC7713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(organ któremu przedłożono oświadczenie)</w:t>
            </w:r>
          </w:p>
        </w:tc>
      </w:tr>
      <w:tr w:rsidR="00EC4BE2" w:rsidRPr="00894E78" w14:paraId="57D4F6C3" w14:textId="77777777" w:rsidTr="007373D6">
        <w:tc>
          <w:tcPr>
            <w:tcW w:w="1668" w:type="dxa"/>
            <w:shd w:val="clear" w:color="auto" w:fill="auto"/>
          </w:tcPr>
          <w:p w14:paraId="4F78CC79" w14:textId="77777777" w:rsidR="00EC4BE2" w:rsidRPr="00894E78" w:rsidRDefault="00EC4BE2" w:rsidP="007373D6">
            <w:pPr>
              <w:spacing w:before="240" w:after="0" w:line="240" w:lineRule="auto"/>
              <w:ind w:left="-105"/>
              <w:jc w:val="both"/>
            </w:pPr>
            <w:r w:rsidRPr="00894E78">
              <w:rPr>
                <w:rFonts w:ascii="Verdana" w:hAnsi="Verdana" w:cs="Verdana"/>
                <w:color w:val="000000"/>
                <w:sz w:val="20"/>
                <w:szCs w:val="20"/>
              </w:rPr>
              <w:t>w związku z</w:t>
            </w:r>
          </w:p>
        </w:tc>
        <w:tc>
          <w:tcPr>
            <w:tcW w:w="7394" w:type="dxa"/>
            <w:tcBorders>
              <w:bottom w:val="dotted" w:sz="4" w:space="0" w:color="000000"/>
            </w:tcBorders>
            <w:shd w:val="clear" w:color="auto" w:fill="auto"/>
          </w:tcPr>
          <w:p w14:paraId="68491C71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4707F91F" w14:textId="77777777" w:rsidTr="007373D6">
        <w:tc>
          <w:tcPr>
            <w:tcW w:w="1668" w:type="dxa"/>
            <w:shd w:val="clear" w:color="auto" w:fill="auto"/>
          </w:tcPr>
          <w:p w14:paraId="200B7D45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14:paraId="73D17F27" w14:textId="77777777" w:rsidR="00EC4BE2" w:rsidRPr="00894E78" w:rsidRDefault="00EC4BE2" w:rsidP="007373D6">
            <w:pPr>
              <w:snapToGrid w:val="0"/>
              <w:spacing w:before="48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24596044" w14:textId="77777777" w:rsidTr="007373D6">
        <w:tc>
          <w:tcPr>
            <w:tcW w:w="1668" w:type="dxa"/>
            <w:shd w:val="clear" w:color="auto" w:fill="auto"/>
          </w:tcPr>
          <w:p w14:paraId="17ED0124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tcBorders>
              <w:top w:val="dotted" w:sz="4" w:space="0" w:color="000000"/>
            </w:tcBorders>
            <w:shd w:val="clear" w:color="auto" w:fill="auto"/>
          </w:tcPr>
          <w:p w14:paraId="7A51849C" w14:textId="77777777" w:rsidR="00EC4BE2" w:rsidRPr="00894E78" w:rsidRDefault="00EC4BE2" w:rsidP="007373D6">
            <w:pPr>
              <w:snapToGrid w:val="0"/>
              <w:spacing w:before="240"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3CED378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00935001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E70ECB0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D34E9DD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1FCA508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453E8B1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81"/>
        <w:gridCol w:w="1701"/>
        <w:gridCol w:w="3680"/>
      </w:tblGrid>
      <w:tr w:rsidR="00EC4BE2" w:rsidRPr="00894E78" w14:paraId="6CD1EA04" w14:textId="77777777" w:rsidTr="007373D6">
        <w:tc>
          <w:tcPr>
            <w:tcW w:w="3681" w:type="dxa"/>
            <w:tcBorders>
              <w:bottom w:val="dotted" w:sz="4" w:space="0" w:color="000000"/>
            </w:tcBorders>
            <w:shd w:val="clear" w:color="auto" w:fill="auto"/>
          </w:tcPr>
          <w:p w14:paraId="62129E66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F538F8F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bottom w:val="dotted" w:sz="4" w:space="0" w:color="000000"/>
            </w:tcBorders>
            <w:shd w:val="clear" w:color="auto" w:fill="auto"/>
          </w:tcPr>
          <w:p w14:paraId="43B75F5A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EC4BE2" w:rsidRPr="00894E78" w14:paraId="4292EFA8" w14:textId="77777777" w:rsidTr="007373D6">
        <w:tc>
          <w:tcPr>
            <w:tcW w:w="3681" w:type="dxa"/>
            <w:tcBorders>
              <w:top w:val="dotted" w:sz="4" w:space="0" w:color="000000"/>
            </w:tcBorders>
            <w:shd w:val="clear" w:color="auto" w:fill="auto"/>
          </w:tcPr>
          <w:p w14:paraId="4C0B91FD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1701" w:type="dxa"/>
            <w:shd w:val="clear" w:color="auto" w:fill="auto"/>
          </w:tcPr>
          <w:p w14:paraId="72EC7E88" w14:textId="77777777" w:rsidR="00EC4BE2" w:rsidRPr="00894E78" w:rsidRDefault="00EC4BE2" w:rsidP="007373D6">
            <w:pPr>
              <w:snapToGrid w:val="0"/>
              <w:spacing w:after="0" w:line="240" w:lineRule="auto"/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680" w:type="dxa"/>
            <w:tcBorders>
              <w:top w:val="dotted" w:sz="4" w:space="0" w:color="000000"/>
            </w:tcBorders>
            <w:shd w:val="clear" w:color="auto" w:fill="auto"/>
          </w:tcPr>
          <w:p w14:paraId="75BF2F9F" w14:textId="77777777" w:rsidR="00EC4BE2" w:rsidRPr="00894E78" w:rsidRDefault="00EC4BE2" w:rsidP="007373D6">
            <w:pPr>
              <w:spacing w:after="0" w:line="240" w:lineRule="auto"/>
              <w:jc w:val="center"/>
            </w:pPr>
            <w:r w:rsidRPr="00894E78">
              <w:rPr>
                <w:rFonts w:ascii="Verdana" w:hAnsi="Verdana" w:cs="Verdana"/>
                <w:color w:val="000000"/>
                <w:sz w:val="16"/>
                <w:szCs w:val="16"/>
              </w:rPr>
              <w:t>(własnoręczny podpis)</w:t>
            </w:r>
          </w:p>
        </w:tc>
      </w:tr>
    </w:tbl>
    <w:p w14:paraId="1A00D47A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CE41AFF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45EC77D6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BBE265C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8D25430" w14:textId="77777777" w:rsidR="00EC4BE2" w:rsidRPr="00894E78" w:rsidRDefault="00EC4BE2" w:rsidP="00EC4BE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67F49B30" w14:textId="77777777" w:rsidR="00EC4BE2" w:rsidRPr="00894E78" w:rsidRDefault="00EC4BE2" w:rsidP="00EC4BE2">
      <w:pPr>
        <w:tabs>
          <w:tab w:val="right" w:leader="underscore" w:pos="2640"/>
        </w:tabs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</w:rPr>
        <w:tab/>
      </w:r>
    </w:p>
    <w:p w14:paraId="2DF273E7" w14:textId="77777777" w:rsidR="00EC4BE2" w:rsidRPr="00894E78" w:rsidRDefault="00EC4BE2" w:rsidP="00EC4BE2">
      <w:pPr>
        <w:spacing w:after="0" w:line="240" w:lineRule="auto"/>
        <w:jc w:val="both"/>
      </w:pPr>
      <w:r w:rsidRPr="00894E78">
        <w:rPr>
          <w:rFonts w:ascii="Verdana" w:hAnsi="Verdana" w:cs="Verdana"/>
          <w:color w:val="000000"/>
          <w:sz w:val="20"/>
          <w:szCs w:val="20"/>
          <w:vertAlign w:val="superscript"/>
        </w:rPr>
        <w:t>*</w:t>
      </w:r>
      <w:r w:rsidRPr="00894E78">
        <w:rPr>
          <w:rFonts w:ascii="Verdana" w:hAnsi="Verdana" w:cs="Verdana"/>
          <w:color w:val="000000"/>
          <w:sz w:val="16"/>
          <w:szCs w:val="16"/>
          <w:vertAlign w:val="superscript"/>
        </w:rPr>
        <w:t xml:space="preserve"> </w:t>
      </w:r>
      <w:r w:rsidRPr="00894E78">
        <w:rPr>
          <w:rFonts w:ascii="Verdana" w:hAnsi="Verdana" w:cs="Verdana"/>
          <w:color w:val="000000"/>
          <w:sz w:val="16"/>
          <w:szCs w:val="16"/>
        </w:rPr>
        <w:t>właściwe podkreślić</w:t>
      </w:r>
    </w:p>
    <w:p w14:paraId="14E17778" w14:textId="77777777" w:rsidR="00180CC4" w:rsidRPr="00EC4BE2" w:rsidRDefault="00180CC4" w:rsidP="00EC4BE2"/>
    <w:sectPr w:rsidR="00180CC4" w:rsidRPr="00EC4BE2">
      <w:footerReference w:type="default" r:id="rId8"/>
      <w:pgSz w:w="11906" w:h="16838"/>
      <w:pgMar w:top="1134" w:right="1134" w:bottom="510" w:left="1276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87BD" w14:textId="77777777" w:rsidR="00D17D0C" w:rsidRDefault="00D17D0C">
      <w:pPr>
        <w:spacing w:after="0" w:line="240" w:lineRule="auto"/>
      </w:pPr>
      <w:r>
        <w:separator/>
      </w:r>
    </w:p>
  </w:endnote>
  <w:endnote w:type="continuationSeparator" w:id="0">
    <w:p w14:paraId="4EC19EDD" w14:textId="77777777" w:rsidR="00D17D0C" w:rsidRDefault="00D1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3A4F" w14:textId="77777777" w:rsidR="00714436" w:rsidRDefault="00714436">
    <w:pPr>
      <w:pStyle w:val="Stopka"/>
      <w:jc w:val="right"/>
    </w:pPr>
  </w:p>
  <w:p w14:paraId="2730AB2A" w14:textId="77777777" w:rsidR="00714436" w:rsidRDefault="00714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CBBC" w14:textId="77777777" w:rsidR="00D17D0C" w:rsidRDefault="00D17D0C">
      <w:pPr>
        <w:spacing w:after="0" w:line="240" w:lineRule="auto"/>
      </w:pPr>
      <w:r>
        <w:separator/>
      </w:r>
    </w:p>
  </w:footnote>
  <w:footnote w:type="continuationSeparator" w:id="0">
    <w:p w14:paraId="284A7193" w14:textId="77777777" w:rsidR="00D17D0C" w:rsidRDefault="00D17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b w:val="0"/>
        <w:sz w:val="18"/>
        <w:szCs w:val="18"/>
        <w:highlight w:val="yellow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75" w:hanging="375"/>
      </w:pPr>
      <w:rPr>
        <w:rFonts w:ascii="Calibri" w:hAnsi="Calibri" w:cs="Calibri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/"/>
      <w:lvlJc w:val="left"/>
      <w:pPr>
        <w:tabs>
          <w:tab w:val="num" w:pos="0"/>
        </w:tabs>
        <w:ind w:left="171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/"/>
      <w:lvlJc w:val="left"/>
      <w:pPr>
        <w:tabs>
          <w:tab w:val="num" w:pos="0"/>
        </w:tabs>
        <w:ind w:left="1428" w:hanging="360"/>
      </w:pPr>
      <w:rPr>
        <w:rFonts w:ascii="Verdana" w:eastAsia="Times New Roman" w:hAnsi="Verdana" w:cs="Verdana" w:hint="default"/>
        <w:sz w:val="20"/>
        <w:szCs w:val="20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/"/>
      <w:lvlJc w:val="left"/>
      <w:pPr>
        <w:tabs>
          <w:tab w:val="num" w:pos="708"/>
        </w:tabs>
        <w:ind w:left="1428" w:hanging="360"/>
      </w:pPr>
      <w:rPr>
        <w:rFonts w:ascii="Verdana" w:hAnsi="Verdana" w:cs="Verdana"/>
        <w:sz w:val="20"/>
        <w:szCs w:val="20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−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/"/>
      <w:lvlJc w:val="left"/>
      <w:pPr>
        <w:tabs>
          <w:tab w:val="num" w:pos="0"/>
        </w:tabs>
        <w:ind w:left="1146" w:hanging="360"/>
      </w:pPr>
      <w:rPr>
        <w:rFonts w:ascii="Verdana" w:eastAsia="Times New Roman" w:hAnsi="Verdana" w:cs="Verdana" w:hint="default"/>
        <w:sz w:val="20"/>
        <w:szCs w:val="20"/>
        <w:lang w:eastAsia="pl-P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sz w:val="18"/>
        <w:szCs w:val="18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 w:hint="default"/>
        <w:b w:val="0"/>
        <w:bCs w:val="0"/>
        <w:sz w:val="20"/>
        <w:szCs w:val="20"/>
        <w:lang w:eastAsia="pl-PL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18"/>
        <w:szCs w:val="18"/>
        <w:lang w:eastAsia="pl-P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color w:val="00000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decimal"/>
      <w:lvlText w:val="%2/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bullet"/>
      <w:lvlText w:val="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sz w:val="24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sz w:val="20"/>
        <w:szCs w:val="20"/>
        <w:lang w:eastAsia="pl-PL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sz w:val="20"/>
        <w:szCs w:val="20"/>
        <w:lang w:eastAsia="pl-PL"/>
      </w:rPr>
    </w:lvl>
  </w:abstractNum>
  <w:abstractNum w:abstractNumId="24" w15:restartNumberingAfterBreak="0">
    <w:nsid w:val="00000019"/>
    <w:multiLevelType w:val="multilevel"/>
    <w:tmpl w:val="00000019"/>
    <w:name w:val="WW8Num26"/>
    <w:lvl w:ilvl="0">
      <w:start w:val="1"/>
      <w:numFmt w:val="decimal"/>
      <w:lvlText w:val="%1/"/>
      <w:lvlJc w:val="left"/>
      <w:pPr>
        <w:tabs>
          <w:tab w:val="num" w:pos="397"/>
        </w:tabs>
        <w:ind w:left="754" w:hanging="397"/>
      </w:pPr>
      <w:rPr>
        <w:rFonts w:ascii="Verdana" w:eastAsia="Times New Roman" w:hAnsi="Verdana" w:cs="Verdana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/"/>
      <w:lvlJc w:val="left"/>
      <w:pPr>
        <w:tabs>
          <w:tab w:val="num" w:pos="-861"/>
        </w:tabs>
        <w:ind w:left="360" w:hanging="360"/>
      </w:pPr>
      <w:rPr>
        <w:rFonts w:ascii="Verdana" w:hAnsi="Verdana" w:cs="Verdana" w:hint="default"/>
        <w:b w:val="0"/>
        <w:bCs w:val="0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name w:val="WW8Num28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0000001C"/>
    <w:multiLevelType w:val="multilevel"/>
    <w:tmpl w:val="0000001C"/>
    <w:name w:val="WW8Num29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bCs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0000001E"/>
    <w:multiLevelType w:val="multilevel"/>
    <w:tmpl w:val="0000001E"/>
    <w:name w:val="WW8Num31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1772D750"/>
    <w:name w:val="WW8Num32"/>
    <w:lvl w:ilvl="0">
      <w:start w:val="1"/>
      <w:numFmt w:val="bullet"/>
      <w:lvlText w:val=""/>
      <w:lvlJc w:val="left"/>
      <w:pPr>
        <w:tabs>
          <w:tab w:val="num" w:pos="0"/>
        </w:tabs>
        <w:ind w:left="360" w:hanging="360"/>
      </w:pPr>
      <w:rPr>
        <w:rFonts w:ascii="Symbol" w:hAnsi="Symbol" w:cs="Courier New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3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6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 w:hint="default"/>
        <w:b w:val="0"/>
        <w:bCs w:val="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Verdana" w:hAnsi="Verdana" w:cs="Verdana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Verdana" w:hAnsi="Verdana" w:cs="Verdana"/>
        <w:sz w:val="20"/>
        <w:szCs w:val="2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Verdana" w:hAnsi="Verdana" w:cs="Verdana"/>
        <w:sz w:val="20"/>
        <w:szCs w:val="2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Verdana" w:hAnsi="Verdana" w:cs="Verdana"/>
        <w:sz w:val="20"/>
        <w:szCs w:val="2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Verdana" w:hAnsi="Verdana" w:cs="Verdana"/>
        <w:sz w:val="20"/>
        <w:szCs w:val="20"/>
      </w:rPr>
    </w:lvl>
  </w:abstractNum>
  <w:abstractNum w:abstractNumId="37" w15:restartNumberingAfterBreak="0">
    <w:nsid w:val="08E02087"/>
    <w:multiLevelType w:val="multilevel"/>
    <w:tmpl w:val="3BFECD14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0E1D2F27"/>
    <w:multiLevelType w:val="hybridMultilevel"/>
    <w:tmpl w:val="4A1456FA"/>
    <w:lvl w:ilvl="0" w:tplc="39EEA9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14011F64"/>
    <w:multiLevelType w:val="hybridMultilevel"/>
    <w:tmpl w:val="C2EC49F6"/>
    <w:lvl w:ilvl="0" w:tplc="B816C4D8">
      <w:start w:val="1"/>
      <w:numFmt w:val="decimal"/>
      <w:lvlText w:val="%1/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B4A82"/>
    <w:multiLevelType w:val="hybridMultilevel"/>
    <w:tmpl w:val="2D080A9E"/>
    <w:name w:val="WW8Num332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057203"/>
    <w:multiLevelType w:val="multilevel"/>
    <w:tmpl w:val="0000001E"/>
    <w:lvl w:ilvl="0">
      <w:start w:val="1"/>
      <w:numFmt w:val="decimal"/>
      <w:lvlText w:val="%1/"/>
      <w:lvlJc w:val="left"/>
      <w:pPr>
        <w:tabs>
          <w:tab w:val="num" w:pos="0"/>
        </w:tabs>
        <w:ind w:left="1221" w:hanging="360"/>
      </w:pPr>
      <w:rPr>
        <w:rFonts w:ascii="Verdana" w:hAnsi="Verdana" w:cs="Verdana"/>
        <w:b w:val="0"/>
        <w:bCs w:val="0"/>
        <w:sz w:val="18"/>
        <w:szCs w:val="18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 w15:restartNumberingAfterBreak="0">
    <w:nsid w:val="31164489"/>
    <w:multiLevelType w:val="hybridMultilevel"/>
    <w:tmpl w:val="189EEC5C"/>
    <w:name w:val="WW8Num3322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31DBC"/>
    <w:multiLevelType w:val="hybridMultilevel"/>
    <w:tmpl w:val="BDC256D0"/>
    <w:name w:val="WW8Num332"/>
    <w:lvl w:ilvl="0" w:tplc="39EEA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C568BA"/>
    <w:multiLevelType w:val="multilevel"/>
    <w:tmpl w:val="FB7A0DB6"/>
    <w:name w:val="WW8Num262"/>
    <w:lvl w:ilvl="0">
      <w:start w:val="1"/>
      <w:numFmt w:val="decimal"/>
      <w:lvlText w:val="%1/"/>
      <w:lvlJc w:val="left"/>
      <w:pPr>
        <w:tabs>
          <w:tab w:val="num" w:pos="397"/>
        </w:tabs>
        <w:ind w:left="754" w:hanging="397"/>
      </w:pPr>
      <w:rPr>
        <w:rFonts w:ascii="Verdana" w:eastAsia="Times New Roman" w:hAnsi="Verdana" w:cs="Verdana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hint="default"/>
      </w:rPr>
    </w:lvl>
  </w:abstractNum>
  <w:abstractNum w:abstractNumId="45" w15:restartNumberingAfterBreak="0">
    <w:nsid w:val="6A841D27"/>
    <w:multiLevelType w:val="singleLevel"/>
    <w:tmpl w:val="0000000D"/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Arial" w:hint="default"/>
        <w:b w:val="0"/>
        <w:bCs w:val="0"/>
        <w:sz w:val="20"/>
        <w:szCs w:val="20"/>
        <w:lang w:eastAsia="pl-PL"/>
      </w:rPr>
    </w:lvl>
  </w:abstractNum>
  <w:num w:numId="1" w16cid:durableId="2115247208">
    <w:abstractNumId w:val="0"/>
  </w:num>
  <w:num w:numId="2" w16cid:durableId="1825706934">
    <w:abstractNumId w:val="1"/>
  </w:num>
  <w:num w:numId="3" w16cid:durableId="1878661300">
    <w:abstractNumId w:val="3"/>
  </w:num>
  <w:num w:numId="4" w16cid:durableId="2030599297">
    <w:abstractNumId w:val="4"/>
  </w:num>
  <w:num w:numId="5" w16cid:durableId="1081560737">
    <w:abstractNumId w:val="5"/>
  </w:num>
  <w:num w:numId="6" w16cid:durableId="1102457787">
    <w:abstractNumId w:val="6"/>
  </w:num>
  <w:num w:numId="7" w16cid:durableId="1854490909">
    <w:abstractNumId w:val="8"/>
  </w:num>
  <w:num w:numId="8" w16cid:durableId="602108104">
    <w:abstractNumId w:val="9"/>
  </w:num>
  <w:num w:numId="9" w16cid:durableId="129444094">
    <w:abstractNumId w:val="11"/>
  </w:num>
  <w:num w:numId="10" w16cid:durableId="1359235565">
    <w:abstractNumId w:val="12"/>
  </w:num>
  <w:num w:numId="11" w16cid:durableId="1493721506">
    <w:abstractNumId w:val="14"/>
  </w:num>
  <w:num w:numId="12" w16cid:durableId="1093359797">
    <w:abstractNumId w:val="15"/>
  </w:num>
  <w:num w:numId="13" w16cid:durableId="1779518565">
    <w:abstractNumId w:val="16"/>
  </w:num>
  <w:num w:numId="14" w16cid:durableId="323290316">
    <w:abstractNumId w:val="18"/>
  </w:num>
  <w:num w:numId="15" w16cid:durableId="1064452190">
    <w:abstractNumId w:val="19"/>
  </w:num>
  <w:num w:numId="16" w16cid:durableId="122316112">
    <w:abstractNumId w:val="20"/>
  </w:num>
  <w:num w:numId="17" w16cid:durableId="152336166">
    <w:abstractNumId w:val="21"/>
  </w:num>
  <w:num w:numId="18" w16cid:durableId="1092122303">
    <w:abstractNumId w:val="22"/>
  </w:num>
  <w:num w:numId="19" w16cid:durableId="1548879815">
    <w:abstractNumId w:val="23"/>
  </w:num>
  <w:num w:numId="20" w16cid:durableId="141898116">
    <w:abstractNumId w:val="24"/>
  </w:num>
  <w:num w:numId="21" w16cid:durableId="1641422702">
    <w:abstractNumId w:val="25"/>
  </w:num>
  <w:num w:numId="22" w16cid:durableId="1865628063">
    <w:abstractNumId w:val="26"/>
  </w:num>
  <w:num w:numId="23" w16cid:durableId="1040128959">
    <w:abstractNumId w:val="27"/>
  </w:num>
  <w:num w:numId="24" w16cid:durableId="820461700">
    <w:abstractNumId w:val="28"/>
  </w:num>
  <w:num w:numId="25" w16cid:durableId="1116683581">
    <w:abstractNumId w:val="29"/>
  </w:num>
  <w:num w:numId="26" w16cid:durableId="342519062">
    <w:abstractNumId w:val="30"/>
  </w:num>
  <w:num w:numId="27" w16cid:durableId="1153565517">
    <w:abstractNumId w:val="31"/>
  </w:num>
  <w:num w:numId="28" w16cid:durableId="1238706580">
    <w:abstractNumId w:val="32"/>
  </w:num>
  <w:num w:numId="29" w16cid:durableId="1565330952">
    <w:abstractNumId w:val="33"/>
  </w:num>
  <w:num w:numId="30" w16cid:durableId="2142654036">
    <w:abstractNumId w:val="35"/>
  </w:num>
  <w:num w:numId="31" w16cid:durableId="1143426368">
    <w:abstractNumId w:val="36"/>
  </w:num>
  <w:num w:numId="32" w16cid:durableId="1186209242">
    <w:abstractNumId w:val="38"/>
  </w:num>
  <w:num w:numId="33" w16cid:durableId="1504856850">
    <w:abstractNumId w:val="37"/>
  </w:num>
  <w:num w:numId="34" w16cid:durableId="848176464">
    <w:abstractNumId w:val="39"/>
  </w:num>
  <w:num w:numId="35" w16cid:durableId="670376689">
    <w:abstractNumId w:val="40"/>
  </w:num>
  <w:num w:numId="36" w16cid:durableId="601187607">
    <w:abstractNumId w:val="42"/>
  </w:num>
  <w:num w:numId="37" w16cid:durableId="1827696479">
    <w:abstractNumId w:val="13"/>
    <w:lvlOverride w:ilvl="0">
      <w:startOverride w:val="1"/>
    </w:lvlOverride>
  </w:num>
  <w:num w:numId="38" w16cid:durableId="1721782029">
    <w:abstractNumId w:val="17"/>
    <w:lvlOverride w:ilvl="0"/>
  </w:num>
  <w:num w:numId="39" w16cid:durableId="1559783765">
    <w:abstractNumId w:val="20"/>
    <w:lvlOverride w:ilvl="0"/>
  </w:num>
  <w:num w:numId="40" w16cid:durableId="576399832">
    <w:abstractNumId w:val="41"/>
  </w:num>
  <w:num w:numId="41" w16cid:durableId="35980932">
    <w:abstractNumId w:val="44"/>
  </w:num>
  <w:num w:numId="42" w16cid:durableId="574780857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013"/>
    <w:rsid w:val="000027FD"/>
    <w:rsid w:val="00002A2B"/>
    <w:rsid w:val="000219C8"/>
    <w:rsid w:val="000233A4"/>
    <w:rsid w:val="00033013"/>
    <w:rsid w:val="000364B3"/>
    <w:rsid w:val="000518DD"/>
    <w:rsid w:val="00055FF9"/>
    <w:rsid w:val="00091669"/>
    <w:rsid w:val="00093108"/>
    <w:rsid w:val="000B74A6"/>
    <w:rsid w:val="000C52C0"/>
    <w:rsid w:val="000E113A"/>
    <w:rsid w:val="000E5579"/>
    <w:rsid w:val="001228DC"/>
    <w:rsid w:val="001727E1"/>
    <w:rsid w:val="00180CC4"/>
    <w:rsid w:val="00187DC5"/>
    <w:rsid w:val="00197C1B"/>
    <w:rsid w:val="001B59CE"/>
    <w:rsid w:val="001E14D4"/>
    <w:rsid w:val="001E7685"/>
    <w:rsid w:val="001F2559"/>
    <w:rsid w:val="001F49B1"/>
    <w:rsid w:val="00211406"/>
    <w:rsid w:val="00212D25"/>
    <w:rsid w:val="00261560"/>
    <w:rsid w:val="00263D3F"/>
    <w:rsid w:val="00276256"/>
    <w:rsid w:val="00281ACE"/>
    <w:rsid w:val="00285BF0"/>
    <w:rsid w:val="002A122C"/>
    <w:rsid w:val="002A7070"/>
    <w:rsid w:val="002D3100"/>
    <w:rsid w:val="002D5797"/>
    <w:rsid w:val="002D5A9D"/>
    <w:rsid w:val="002F3F4C"/>
    <w:rsid w:val="0031128B"/>
    <w:rsid w:val="003314A5"/>
    <w:rsid w:val="00337779"/>
    <w:rsid w:val="00341D22"/>
    <w:rsid w:val="0035434B"/>
    <w:rsid w:val="003801C8"/>
    <w:rsid w:val="00385C94"/>
    <w:rsid w:val="003B587B"/>
    <w:rsid w:val="003B74FF"/>
    <w:rsid w:val="003C0210"/>
    <w:rsid w:val="003C43B0"/>
    <w:rsid w:val="003C4744"/>
    <w:rsid w:val="003C7D71"/>
    <w:rsid w:val="003D08A0"/>
    <w:rsid w:val="003E2888"/>
    <w:rsid w:val="003E6997"/>
    <w:rsid w:val="004146F3"/>
    <w:rsid w:val="00414D85"/>
    <w:rsid w:val="00421F28"/>
    <w:rsid w:val="00435124"/>
    <w:rsid w:val="0043515C"/>
    <w:rsid w:val="00440996"/>
    <w:rsid w:val="00441CC4"/>
    <w:rsid w:val="00466663"/>
    <w:rsid w:val="00466AD5"/>
    <w:rsid w:val="00475F46"/>
    <w:rsid w:val="0049673C"/>
    <w:rsid w:val="004C4BE7"/>
    <w:rsid w:val="004E3749"/>
    <w:rsid w:val="004F7212"/>
    <w:rsid w:val="00512B5A"/>
    <w:rsid w:val="00516919"/>
    <w:rsid w:val="00517B0C"/>
    <w:rsid w:val="00521041"/>
    <w:rsid w:val="00534029"/>
    <w:rsid w:val="005654B0"/>
    <w:rsid w:val="0058223A"/>
    <w:rsid w:val="005858B7"/>
    <w:rsid w:val="0059713B"/>
    <w:rsid w:val="005A33BA"/>
    <w:rsid w:val="005A3D13"/>
    <w:rsid w:val="005A46EB"/>
    <w:rsid w:val="005A71A7"/>
    <w:rsid w:val="005D21E7"/>
    <w:rsid w:val="005F674D"/>
    <w:rsid w:val="005F6C98"/>
    <w:rsid w:val="00607C8F"/>
    <w:rsid w:val="00645910"/>
    <w:rsid w:val="0066768E"/>
    <w:rsid w:val="00673794"/>
    <w:rsid w:val="00684B6F"/>
    <w:rsid w:val="00684FC3"/>
    <w:rsid w:val="00692AEE"/>
    <w:rsid w:val="00696867"/>
    <w:rsid w:val="006C1A82"/>
    <w:rsid w:val="006D1341"/>
    <w:rsid w:val="006F7F67"/>
    <w:rsid w:val="00713FA0"/>
    <w:rsid w:val="00714436"/>
    <w:rsid w:val="007228E0"/>
    <w:rsid w:val="00732274"/>
    <w:rsid w:val="00787152"/>
    <w:rsid w:val="00804E12"/>
    <w:rsid w:val="00856AFD"/>
    <w:rsid w:val="00885447"/>
    <w:rsid w:val="00894E78"/>
    <w:rsid w:val="008A28BC"/>
    <w:rsid w:val="008A414D"/>
    <w:rsid w:val="008B75E6"/>
    <w:rsid w:val="008E60F7"/>
    <w:rsid w:val="008F13A0"/>
    <w:rsid w:val="009029A3"/>
    <w:rsid w:val="00923A03"/>
    <w:rsid w:val="009240B1"/>
    <w:rsid w:val="0092535C"/>
    <w:rsid w:val="00937F5E"/>
    <w:rsid w:val="009519DD"/>
    <w:rsid w:val="00967318"/>
    <w:rsid w:val="00967F7D"/>
    <w:rsid w:val="009728D5"/>
    <w:rsid w:val="00975252"/>
    <w:rsid w:val="009A3CBE"/>
    <w:rsid w:val="009C38C6"/>
    <w:rsid w:val="009E59CB"/>
    <w:rsid w:val="00A177F1"/>
    <w:rsid w:val="00A67BD1"/>
    <w:rsid w:val="00A96E5E"/>
    <w:rsid w:val="00AE0BF4"/>
    <w:rsid w:val="00B03686"/>
    <w:rsid w:val="00B06BD5"/>
    <w:rsid w:val="00B24A06"/>
    <w:rsid w:val="00B25CEB"/>
    <w:rsid w:val="00B317FA"/>
    <w:rsid w:val="00B63A35"/>
    <w:rsid w:val="00B9336F"/>
    <w:rsid w:val="00BB5C12"/>
    <w:rsid w:val="00C05253"/>
    <w:rsid w:val="00C066E8"/>
    <w:rsid w:val="00C30D9E"/>
    <w:rsid w:val="00C432CB"/>
    <w:rsid w:val="00C45915"/>
    <w:rsid w:val="00C473B8"/>
    <w:rsid w:val="00C54B61"/>
    <w:rsid w:val="00C56AA7"/>
    <w:rsid w:val="00C62F54"/>
    <w:rsid w:val="00C7255B"/>
    <w:rsid w:val="00C831E4"/>
    <w:rsid w:val="00C86066"/>
    <w:rsid w:val="00C8613C"/>
    <w:rsid w:val="00CC1977"/>
    <w:rsid w:val="00CD11CF"/>
    <w:rsid w:val="00CD1B15"/>
    <w:rsid w:val="00CE00A4"/>
    <w:rsid w:val="00D00044"/>
    <w:rsid w:val="00D14D3D"/>
    <w:rsid w:val="00D17D0C"/>
    <w:rsid w:val="00D2499B"/>
    <w:rsid w:val="00D264BA"/>
    <w:rsid w:val="00D56577"/>
    <w:rsid w:val="00D61C3A"/>
    <w:rsid w:val="00D66FDC"/>
    <w:rsid w:val="00D8320A"/>
    <w:rsid w:val="00DA09C8"/>
    <w:rsid w:val="00DE1BAD"/>
    <w:rsid w:val="00DE6FFD"/>
    <w:rsid w:val="00DF0C24"/>
    <w:rsid w:val="00E36EC0"/>
    <w:rsid w:val="00E41BC4"/>
    <w:rsid w:val="00E529FB"/>
    <w:rsid w:val="00E62507"/>
    <w:rsid w:val="00E64D90"/>
    <w:rsid w:val="00E650DD"/>
    <w:rsid w:val="00E74151"/>
    <w:rsid w:val="00E85AE0"/>
    <w:rsid w:val="00E92BF2"/>
    <w:rsid w:val="00EB2E88"/>
    <w:rsid w:val="00EB4C86"/>
    <w:rsid w:val="00EB7C3F"/>
    <w:rsid w:val="00EC4BE2"/>
    <w:rsid w:val="00ED60D9"/>
    <w:rsid w:val="00EF26DB"/>
    <w:rsid w:val="00F06773"/>
    <w:rsid w:val="00F3071D"/>
    <w:rsid w:val="00F61C54"/>
    <w:rsid w:val="00F645AC"/>
    <w:rsid w:val="00F66349"/>
    <w:rsid w:val="00F678D2"/>
    <w:rsid w:val="00F70659"/>
    <w:rsid w:val="00F707CC"/>
    <w:rsid w:val="00F734D1"/>
    <w:rsid w:val="00F929E1"/>
    <w:rsid w:val="00FC2099"/>
    <w:rsid w:val="00FE03C2"/>
    <w:rsid w:val="00FF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22C3D"/>
  <w15:chartTrackingRefBased/>
  <w15:docId w15:val="{D7F374C9-B8EE-4DE0-B37D-99EE9685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28D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2">
    <w:name w:val="heading 2"/>
    <w:basedOn w:val="Nagwek"/>
    <w:next w:val="Tekstpodstawowy"/>
    <w:qFormat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ascii="Liberation Sans" w:eastAsia="Microsoft YaHei" w:hAnsi="Liberation Sans" w:cs="Liberation Sans"/>
      <w:color w:val="00000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 w:cs="Verdana" w:hint="default"/>
      <w:sz w:val="20"/>
      <w:szCs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Verdana" w:hAnsi="Verdana" w:cs="Verdana" w:hint="default"/>
      <w:b w:val="0"/>
      <w:sz w:val="18"/>
      <w:szCs w:val="18"/>
      <w:highlight w:val="yellow"/>
    </w:rPr>
  </w:style>
  <w:style w:type="character" w:customStyle="1" w:styleId="WW8Num3z2">
    <w:name w:val="WW8Num3z2"/>
    <w:rPr>
      <w:rFonts w:ascii="Calibri" w:hAnsi="Calibri" w:cs="Calibri" w:hint="default"/>
      <w:sz w:val="22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3z5">
    <w:name w:val="WW8Num3z5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5z0">
    <w:name w:val="WW8Num5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6z0">
    <w:name w:val="WW8Num6z0"/>
    <w:rPr>
      <w:rFonts w:ascii="Verdana" w:eastAsia="Times New Roman" w:hAnsi="Verdana" w:cs="Verdana" w:hint="default"/>
      <w:sz w:val="20"/>
      <w:szCs w:val="20"/>
      <w:lang w:eastAsia="pl-PL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  <w:sz w:val="20"/>
      <w:szCs w:val="20"/>
    </w:rPr>
  </w:style>
  <w:style w:type="character" w:customStyle="1" w:styleId="WW8Num9z0">
    <w:name w:val="WW8Num9z0"/>
    <w:rPr>
      <w:rFonts w:ascii="Verdana" w:eastAsia="Times New Roman" w:hAnsi="Verdana" w:cs="Verdana" w:hint="default"/>
      <w:sz w:val="20"/>
      <w:szCs w:val="20"/>
      <w:lang w:eastAsia="pl-PL"/>
    </w:rPr>
  </w:style>
  <w:style w:type="character" w:customStyle="1" w:styleId="WW8Num10z0">
    <w:name w:val="WW8Num10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11z0">
    <w:name w:val="WW8Num11z0"/>
    <w:rPr>
      <w:rFonts w:ascii="Symbol" w:hAnsi="Symbol" w:cs="Symbol" w:hint="default"/>
      <w:color w:val="000000"/>
      <w:sz w:val="18"/>
      <w:szCs w:val="18"/>
    </w:rPr>
  </w:style>
  <w:style w:type="character" w:customStyle="1" w:styleId="WW8Num12z0">
    <w:name w:val="WW8Num12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13z0">
    <w:name w:val="WW8Num13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14z0">
    <w:name w:val="WW8Num14z0"/>
    <w:rPr>
      <w:rFonts w:ascii="Verdana" w:hAnsi="Verdana" w:cs="Verdana" w:hint="default"/>
      <w:sz w:val="18"/>
      <w:szCs w:val="18"/>
    </w:rPr>
  </w:style>
  <w:style w:type="character" w:customStyle="1" w:styleId="WW8Num15z0">
    <w:name w:val="WW8Num15z0"/>
    <w:rPr>
      <w:rFonts w:ascii="Verdana" w:eastAsia="Times New Roman" w:hAnsi="Verdana" w:cs="Verdana" w:hint="default"/>
      <w:b w:val="0"/>
      <w:bCs w:val="0"/>
      <w:sz w:val="20"/>
      <w:szCs w:val="20"/>
      <w:lang w:eastAsia="pl-PL"/>
    </w:rPr>
  </w:style>
  <w:style w:type="character" w:customStyle="1" w:styleId="WW8Num16z0">
    <w:name w:val="WW8Num16z0"/>
    <w:rPr>
      <w:rFonts w:ascii="Verdana" w:hAnsi="Verdana" w:cs="Verdana" w:hint="default"/>
      <w:sz w:val="18"/>
      <w:szCs w:val="18"/>
    </w:rPr>
  </w:style>
  <w:style w:type="character" w:customStyle="1" w:styleId="WW8Num17z0">
    <w:name w:val="WW8Num17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18z0">
    <w:name w:val="WW8Num18z0"/>
    <w:rPr>
      <w:rFonts w:ascii="Symbol" w:eastAsia="Times New Roman" w:hAnsi="Symbol" w:cs="Symbol" w:hint="default"/>
      <w:color w:val="000000"/>
      <w:sz w:val="18"/>
      <w:szCs w:val="18"/>
      <w:lang w:eastAsia="pl-PL"/>
    </w:rPr>
  </w:style>
  <w:style w:type="character" w:customStyle="1" w:styleId="WW8Num19z0">
    <w:name w:val="WW8Num19z0"/>
    <w:rPr>
      <w:rFonts w:ascii="Symbol" w:hAnsi="Symbol" w:cs="Symbol" w:hint="default"/>
      <w:sz w:val="18"/>
      <w:szCs w:val="18"/>
      <w:highlight w:val="yellow"/>
    </w:rPr>
  </w:style>
  <w:style w:type="character" w:customStyle="1" w:styleId="WW8Num20z0">
    <w:name w:val="WW8Num20z0"/>
  </w:style>
  <w:style w:type="character" w:customStyle="1" w:styleId="WW8Num20z1">
    <w:name w:val="WW8Num20z1"/>
    <w:rPr>
      <w:rFonts w:ascii="Symbol" w:hAnsi="Symbol" w:cs="Symbol" w:hint="default"/>
      <w:color w:val="000000"/>
      <w:sz w:val="18"/>
      <w:szCs w:val="18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Courier New" w:hint="default"/>
      <w:sz w:val="24"/>
      <w:szCs w:val="24"/>
    </w:rPr>
  </w:style>
  <w:style w:type="character" w:customStyle="1" w:styleId="WW8Num23z0">
    <w:name w:val="WW8Num23z0"/>
    <w:rPr>
      <w:rFonts w:ascii="Verdana" w:eastAsia="Times New Roman" w:hAnsi="Verdana" w:cs="Arial" w:hint="default"/>
      <w:sz w:val="20"/>
      <w:szCs w:val="20"/>
      <w:lang w:eastAsia="pl-PL"/>
    </w:rPr>
  </w:style>
  <w:style w:type="character" w:customStyle="1" w:styleId="WW8Num24z0">
    <w:name w:val="WW8Num24z0"/>
    <w:rPr>
      <w:rFonts w:ascii="Verdana" w:eastAsia="Times New Roman" w:hAnsi="Verdana" w:cs="Arial" w:hint="default"/>
      <w:b w:val="0"/>
      <w:bCs w:val="0"/>
      <w:sz w:val="20"/>
      <w:szCs w:val="20"/>
      <w:lang w:eastAsia="pl-PL"/>
    </w:rPr>
  </w:style>
  <w:style w:type="character" w:customStyle="1" w:styleId="WW8Num25z0">
    <w:name w:val="WW8Num25z0"/>
    <w:rPr>
      <w:rFonts w:ascii="Verdana" w:eastAsia="Times New Roman" w:hAnsi="Verdana" w:cs="Verdana"/>
      <w:sz w:val="20"/>
      <w:szCs w:val="20"/>
      <w:lang w:eastAsia="pl-PL"/>
    </w:rPr>
  </w:style>
  <w:style w:type="character" w:customStyle="1" w:styleId="WW8Num26z0">
    <w:name w:val="WW8Num26z0"/>
    <w:rPr>
      <w:rFonts w:ascii="Verdana" w:eastAsia="Times New Roman" w:hAnsi="Verdana" w:cs="Verdana"/>
      <w:b w:val="0"/>
      <w:bCs w:val="0"/>
      <w:sz w:val="20"/>
      <w:szCs w:val="20"/>
      <w:lang w:eastAsia="pl-P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8z0">
    <w:name w:val="WW8Num28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Verdana" w:hAnsi="Verdana" w:cs="Verdana" w:hint="default"/>
      <w:b w:val="0"/>
      <w:bCs w:val="0"/>
      <w:sz w:val="18"/>
      <w:szCs w:val="18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Verdana"/>
      <w:b w:val="0"/>
      <w:bCs w:val="0"/>
      <w:sz w:val="18"/>
      <w:szCs w:val="18"/>
    </w:rPr>
  </w:style>
  <w:style w:type="character" w:customStyle="1" w:styleId="WW8Num30z1">
    <w:name w:val="WW8Num30z1"/>
    <w:rPr>
      <w:rFonts w:ascii="Symbol" w:hAnsi="Symbol" w:cs="Symbol" w:hint="default"/>
      <w:sz w:val="18"/>
      <w:szCs w:val="18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4">
    <w:name w:val="WW8Num30z4"/>
    <w:rPr>
      <w:rFonts w:ascii="Courier New" w:hAnsi="Courier New" w:cs="Courier New" w:hint="default"/>
    </w:rPr>
  </w:style>
  <w:style w:type="character" w:customStyle="1" w:styleId="WW8Num31z0">
    <w:name w:val="WW8Num31z0"/>
    <w:rPr>
      <w:rFonts w:ascii="Verdana" w:hAnsi="Verdana" w:cs="Verdana"/>
      <w:b w:val="0"/>
      <w:bCs w:val="0"/>
      <w:sz w:val="18"/>
      <w:szCs w:val="18"/>
      <w:lang w:val="pl-P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Courier New"/>
      <w:sz w:val="18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Verdana"/>
      <w:sz w:val="18"/>
      <w:szCs w:val="18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Verdana"/>
      <w:b w:val="0"/>
      <w:bCs w:val="0"/>
      <w:sz w:val="18"/>
      <w:szCs w:val="18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Verdana" w:eastAsia="Times New Roman" w:hAnsi="Verdana" w:cs="Verdana" w:hint="default"/>
      <w:sz w:val="20"/>
      <w:szCs w:val="20"/>
      <w:highlight w:val="lightGray"/>
      <w:lang w:eastAsia="pl-PL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ascii="Verdana" w:hAnsi="Verdana" w:cs="Verdana"/>
      <w:sz w:val="20"/>
      <w:szCs w:val="20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eastAsia="Times New Roman" w:hAnsi="Verdana" w:cs="Verdana" w:hint="default"/>
      <w:b w:val="0"/>
      <w:bCs w:val="0"/>
      <w:sz w:val="20"/>
      <w:szCs w:val="20"/>
      <w:lang w:eastAsia="pl-P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3">
    <w:name w:val="Domyślna czcionka akapitu3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30z3">
    <w:name w:val="WW8Num30z3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ascii="Verdana" w:hAnsi="Verdana" w:cs="Verdana"/>
      <w:sz w:val="20"/>
      <w:szCs w:val="20"/>
    </w:rPr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Domylnaczcionkaakapitu2">
    <w:name w:val="Domyślna czcionka akapitu2"/>
  </w:style>
  <w:style w:type="character" w:customStyle="1" w:styleId="WW8Num22z1">
    <w:name w:val="WW8Num22z1"/>
    <w:rPr>
      <w:rFonts w:ascii="Symbol" w:hAnsi="Symbol" w:cs="Symbol" w:hint="default"/>
      <w:sz w:val="18"/>
      <w:szCs w:val="18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3">
    <w:name w:val="WW8Num3z3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Verdana" w:hAnsi="Verdana" w:cs="Verdana" w:hint="default"/>
      <w:b w:val="0"/>
      <w:sz w:val="18"/>
      <w:szCs w:val="18"/>
    </w:rPr>
  </w:style>
  <w:style w:type="character" w:customStyle="1" w:styleId="WW8Num4z2">
    <w:name w:val="WW8Num4z2"/>
    <w:rPr>
      <w:rFonts w:ascii="Calibri" w:hAnsi="Calibri" w:cs="Calibri" w:hint="default"/>
      <w:sz w:val="22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Symbol" w:eastAsia="Calibri" w:hAnsi="Symbol" w:cs="Times New Roman" w:hint="default"/>
      <w:sz w:val="24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Verdana" w:hAnsi="Verdana" w:cs="Verdana" w:hint="default"/>
      <w:sz w:val="18"/>
      <w:szCs w:val="18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1">
    <w:name w:val="WW8Num16z1"/>
    <w:rPr>
      <w:rFonts w:ascii="Verdana" w:hAnsi="Verdana" w:cs="Verdana" w:hint="default"/>
      <w:sz w:val="18"/>
      <w:szCs w:val="18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Symbol" w:hAnsi="Symbol" w:cs="Symbol" w:hint="default"/>
      <w:sz w:val="18"/>
      <w:szCs w:val="18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1">
    <w:name w:val="WW8Num18z1"/>
    <w:rPr>
      <w:rFonts w:ascii="Symbol" w:hAnsi="Symbol" w:cs="Symbol" w:hint="default"/>
      <w:sz w:val="18"/>
      <w:szCs w:val="18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3">
    <w:name w:val="WW8Num20z3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2"/>
      <w:szCs w:val="22"/>
    </w:rPr>
  </w:style>
  <w:style w:type="character" w:customStyle="1" w:styleId="StopkaZnak">
    <w:name w:val="Stopka Znak"/>
    <w:rPr>
      <w:sz w:val="22"/>
      <w:szCs w:val="22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Nagwek2Znak">
    <w:name w:val="Nagłówek 2 Znak"/>
    <w:rPr>
      <w:rFonts w:ascii="Liberation Sans" w:eastAsia="Microsoft YaHei" w:hAnsi="Liberation Sans" w:cs="Liberation Sans"/>
      <w:color w:val="00000A"/>
      <w:sz w:val="28"/>
      <w:szCs w:val="28"/>
      <w:lang w:val="x-none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Znakinumeracji">
    <w:name w:val="Znaki numeracji"/>
    <w:rPr>
      <w:rFonts w:ascii="Verdana" w:hAnsi="Verdana" w:cs="Verdana"/>
      <w:sz w:val="20"/>
      <w:szCs w:val="20"/>
    </w:rPr>
  </w:style>
  <w:style w:type="character" w:customStyle="1" w:styleId="WW8Num65z0">
    <w:name w:val="WW8Num65z0"/>
    <w:rPr>
      <w:rFonts w:ascii="Verdana" w:hAnsi="Verdana" w:cs="Verdana" w:hint="default"/>
      <w:sz w:val="18"/>
      <w:szCs w:val="18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ListLabel57">
    <w:name w:val="ListLabel 57"/>
    <w:rPr>
      <w:rFonts w:ascii="Verdana" w:hAnsi="Verdana" w:cs="Verdana"/>
      <w:color w:val="000000"/>
      <w:sz w:val="18"/>
      <w:szCs w:val="18"/>
      <w:u w:val="none"/>
    </w:rPr>
  </w:style>
  <w:style w:type="character" w:customStyle="1" w:styleId="ListLabel53">
    <w:name w:val="ListLabel 53"/>
    <w:rPr>
      <w:rFonts w:ascii="Verdana" w:hAnsi="Verdana" w:cs="Courier New"/>
      <w:sz w:val="18"/>
      <w:szCs w:val="24"/>
    </w:rPr>
  </w:style>
  <w:style w:type="character" w:customStyle="1" w:styleId="ListLabel52">
    <w:name w:val="ListLabel 52"/>
    <w:rPr>
      <w:rFonts w:ascii="Verdana" w:hAnsi="Verdana" w:cs="Verdana"/>
      <w:sz w:val="18"/>
      <w:szCs w:val="18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Calibri" w:eastAsia="Calibri" w:hAnsi="Calibri" w:cs="Calibri"/>
      <w:lang w:eastAsia="zh-CN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dolnego">
    <w:name w:val="footnote text"/>
    <w:basedOn w:val="Normalny"/>
    <w:rPr>
      <w:sz w:val="20"/>
      <w:szCs w:val="20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033013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033013"/>
    <w:rPr>
      <w:rFonts w:cs="Times New Roman"/>
      <w:sz w:val="20"/>
      <w:szCs w:val="20"/>
      <w:lang w:val="x-none"/>
    </w:rPr>
  </w:style>
  <w:style w:type="character" w:customStyle="1" w:styleId="TekstkomentarzaZnak2">
    <w:name w:val="Tekst komentarza Znak2"/>
    <w:link w:val="Tekstkomentarza"/>
    <w:uiPriority w:val="99"/>
    <w:rsid w:val="00033013"/>
    <w:rPr>
      <w:rFonts w:ascii="Calibri" w:eastAsia="Calibri" w:hAnsi="Calibri" w:cs="Calibri"/>
      <w:lang w:eastAsia="zh-CN"/>
    </w:rPr>
  </w:style>
  <w:style w:type="paragraph" w:customStyle="1" w:styleId="xxxxmsonormal">
    <w:name w:val="x_x_x_x_msonormal"/>
    <w:basedOn w:val="Normalny"/>
    <w:rsid w:val="00E64D9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xxxcontentpasted1">
    <w:name w:val="x_x_x_x_contentpasted1"/>
    <w:basedOn w:val="Domylnaczcionkaakapitu"/>
    <w:rsid w:val="00E64D90"/>
  </w:style>
  <w:style w:type="character" w:customStyle="1" w:styleId="xxxcontentpasted0">
    <w:name w:val="x_x_x_contentpasted0"/>
    <w:basedOn w:val="Domylnaczcionkaakapitu"/>
    <w:rsid w:val="00E64D90"/>
  </w:style>
  <w:style w:type="paragraph" w:customStyle="1" w:styleId="pf0">
    <w:name w:val="pf0"/>
    <w:basedOn w:val="Normalny"/>
    <w:rsid w:val="002F3F4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rsid w:val="002F3F4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2F3F4C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C09B81ADE2AC45B5BF79C133784C10" ma:contentTypeVersion="6" ma:contentTypeDescription="Utwórz nowy dokument." ma:contentTypeScope="" ma:versionID="8ff87f3aae6473e04352cb40c793d049">
  <xsd:schema xmlns:xsd="http://www.w3.org/2001/XMLSchema" xmlns:xs="http://www.w3.org/2001/XMLSchema" xmlns:p="http://schemas.microsoft.com/office/2006/metadata/properties" xmlns:ns2="2d7fc61f-dcdd-4a31-9c1e-7770426106da" xmlns:ns3="80fa8450-6397-4c92-b8e9-f59e9cfa145b" targetNamespace="http://schemas.microsoft.com/office/2006/metadata/properties" ma:root="true" ma:fieldsID="90e8828ca6bdeddc374f23bb332a37f4" ns2:_="" ns3:_="">
    <xsd:import namespace="2d7fc61f-dcdd-4a31-9c1e-7770426106da"/>
    <xsd:import namespace="80fa8450-6397-4c92-b8e9-f59e9cfa1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fc61f-dcdd-4a31-9c1e-777042610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a8450-6397-4c92-b8e9-f59e9cfa1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0B6976-976C-4A0A-872F-713B2756E3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52BE2-3016-4228-B8B3-4165353513A3}"/>
</file>

<file path=customXml/itemProps3.xml><?xml version="1.0" encoding="utf-8"?>
<ds:datastoreItem xmlns:ds="http://schemas.openxmlformats.org/officeDocument/2006/customXml" ds:itemID="{9BB0943E-4AB8-493A-9D70-9E1D1E5BCBAB}"/>
</file>

<file path=customXml/itemProps4.xml><?xml version="1.0" encoding="utf-8"?>
<ds:datastoreItem xmlns:ds="http://schemas.openxmlformats.org/officeDocument/2006/customXml" ds:itemID="{90652160-1451-41B9-9642-08A567D3D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Links>
    <vt:vector size="6" baseType="variant">
      <vt:variant>
        <vt:i4>3473452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/document/17314502?unitId=art(2)&amp;cm=DOCUMENT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Solarewicz</dc:creator>
  <cp:keywords/>
  <cp:lastModifiedBy>Anna Czekaj</cp:lastModifiedBy>
  <cp:revision>3</cp:revision>
  <cp:lastPrinted>2023-12-22T08:57:00Z</cp:lastPrinted>
  <dcterms:created xsi:type="dcterms:W3CDTF">2023-12-22T10:07:00Z</dcterms:created>
  <dcterms:modified xsi:type="dcterms:W3CDTF">2023-12-22T10:07:00Z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0x0101008FC09B81ADE2AC45B5BF79C133784C10</vt:lpwstr>
  </property>
</Properties>
</file>