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6194" w14:textId="77777777" w:rsidR="00466AD5" w:rsidRPr="00894E78" w:rsidRDefault="00466AD5" w:rsidP="00466AD5">
      <w:pPr>
        <w:pStyle w:val="Bezodstpw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14</w:t>
      </w:r>
    </w:p>
    <w:p w14:paraId="4EA143B4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1BAF4189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D71E2E3" w14:textId="77777777" w:rsidR="00466AD5" w:rsidRPr="00894E78" w:rsidRDefault="00466AD5" w:rsidP="00466AD5">
      <w:pPr>
        <w:pStyle w:val="Bezodstpw"/>
        <w:ind w:left="7080"/>
        <w:jc w:val="right"/>
      </w:pPr>
    </w:p>
    <w:p w14:paraId="0519E833" w14:textId="77777777" w:rsidR="00466AD5" w:rsidRPr="00894E78" w:rsidRDefault="00466AD5" w:rsidP="00466AD5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OŚWIADCZENIE LUSTRACYJNE</w:t>
      </w:r>
    </w:p>
    <w:p w14:paraId="4DED95D0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</w:rPr>
      </w:pPr>
    </w:p>
    <w:p w14:paraId="2E9929A0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20"/>
          <w:szCs w:val="20"/>
        </w:rPr>
        <w:t>Część A</w:t>
      </w:r>
    </w:p>
    <w:p w14:paraId="44DEA98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D1A880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1A08FC55" w14:textId="77777777" w:rsidTr="007373D6">
        <w:tc>
          <w:tcPr>
            <w:tcW w:w="428" w:type="dxa"/>
            <w:shd w:val="clear" w:color="auto" w:fill="auto"/>
          </w:tcPr>
          <w:p w14:paraId="6DE1EC54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0F3446A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87637C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5C007EB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168DE9C" w14:textId="77777777" w:rsidTr="007373D6">
        <w:tc>
          <w:tcPr>
            <w:tcW w:w="428" w:type="dxa"/>
            <w:shd w:val="clear" w:color="auto" w:fill="auto"/>
          </w:tcPr>
          <w:p w14:paraId="65C50CE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538D4426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6D7C492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540F7E3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5F310B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790E9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71781CD2" w14:textId="77777777" w:rsidTr="007373D6">
        <w:tc>
          <w:tcPr>
            <w:tcW w:w="2063" w:type="dxa"/>
            <w:shd w:val="clear" w:color="auto" w:fill="auto"/>
          </w:tcPr>
          <w:p w14:paraId="0D4D8E15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73507A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A2747A" w14:textId="77777777" w:rsidTr="007373D6">
        <w:tc>
          <w:tcPr>
            <w:tcW w:w="2063" w:type="dxa"/>
            <w:shd w:val="clear" w:color="auto" w:fill="auto"/>
          </w:tcPr>
          <w:p w14:paraId="27F6979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3A22DDC4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015B691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ADAE84D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39345B46" w14:textId="77777777" w:rsidTr="007373D6">
        <w:tc>
          <w:tcPr>
            <w:tcW w:w="2622" w:type="dxa"/>
            <w:shd w:val="clear" w:color="auto" w:fill="auto"/>
          </w:tcPr>
          <w:p w14:paraId="2B0EA91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6C7AAC64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07F71DEA" w14:textId="77777777" w:rsidTr="007373D6">
        <w:tc>
          <w:tcPr>
            <w:tcW w:w="2622" w:type="dxa"/>
            <w:shd w:val="clear" w:color="auto" w:fill="auto"/>
          </w:tcPr>
          <w:p w14:paraId="289E4DB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5C17612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2E4360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9D79EF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3E84D4B" w14:textId="77777777" w:rsidTr="007373D6">
        <w:tc>
          <w:tcPr>
            <w:tcW w:w="3539" w:type="dxa"/>
            <w:shd w:val="clear" w:color="auto" w:fill="auto"/>
          </w:tcPr>
          <w:p w14:paraId="0FFB9593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41A5E25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32DCB220" w14:textId="77777777" w:rsidTr="007373D6">
        <w:tc>
          <w:tcPr>
            <w:tcW w:w="3539" w:type="dxa"/>
            <w:shd w:val="clear" w:color="auto" w:fill="auto"/>
          </w:tcPr>
          <w:p w14:paraId="51E9E021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1448407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57AA3A4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3889DE8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1C29BD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</w:t>
      </w:r>
    </w:p>
    <w:p w14:paraId="084E178C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E9FA6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8E80F28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4938F3A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DE01D7A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699A41ED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79D7BF3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4D072E8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BD50FEA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7D0517C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 (Dz. U. z 2023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 xml:space="preserve">. zm.)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nie pracowałem/nie pracowałam, nie pełniłem/nie pełniłam służby ani nie byłem/nie 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>* w rozumieniu art. 3a powołanej ustawy, organów bezpieczeństwa państwa w rozumieniu art. 2 powołanej ustawy, w okresie od dnia 22 lipca 1944 r. do dnia 31 lipca 1990 r.</w:t>
      </w:r>
    </w:p>
    <w:p w14:paraId="7DD2D4D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3C314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3BE76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86BF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6C31355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4C9A8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0DEE65E8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376362E5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D5C54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75FD35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31D2E11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0DC8255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524C321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502AC03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617CF01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11422E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8C1C1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1E50D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0CBB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364AD88" w14:textId="77777777" w:rsidR="00466AD5" w:rsidRPr="00894E78" w:rsidRDefault="00466AD5" w:rsidP="00466AD5">
      <w:pPr>
        <w:pageBreakBefore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5D61D6E0" w14:textId="77777777" w:rsidTr="007373D6">
        <w:tc>
          <w:tcPr>
            <w:tcW w:w="428" w:type="dxa"/>
            <w:shd w:val="clear" w:color="auto" w:fill="auto"/>
          </w:tcPr>
          <w:p w14:paraId="58622A20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48F6E0CC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1ABD6A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16E1540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B1DA43" w14:textId="77777777" w:rsidTr="007373D6">
        <w:tc>
          <w:tcPr>
            <w:tcW w:w="428" w:type="dxa"/>
            <w:shd w:val="clear" w:color="auto" w:fill="auto"/>
          </w:tcPr>
          <w:p w14:paraId="0D7D480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1A405F81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329C851F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39ABC503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7B0EEB7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66C3E1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143263EE" w14:textId="77777777" w:rsidTr="007373D6">
        <w:tc>
          <w:tcPr>
            <w:tcW w:w="2063" w:type="dxa"/>
            <w:shd w:val="clear" w:color="auto" w:fill="auto"/>
          </w:tcPr>
          <w:p w14:paraId="01972751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1ECC06ED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56A958" w14:textId="77777777" w:rsidTr="007373D6">
        <w:tc>
          <w:tcPr>
            <w:tcW w:w="2063" w:type="dxa"/>
            <w:shd w:val="clear" w:color="auto" w:fill="auto"/>
          </w:tcPr>
          <w:p w14:paraId="6C30586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15BCF6D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50AB4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596F42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5B0F8260" w14:textId="77777777" w:rsidTr="007373D6">
        <w:tc>
          <w:tcPr>
            <w:tcW w:w="2622" w:type="dxa"/>
            <w:shd w:val="clear" w:color="auto" w:fill="auto"/>
          </w:tcPr>
          <w:p w14:paraId="1B2076A6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47747DE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5EF4F4E8" w14:textId="77777777" w:rsidTr="007373D6">
        <w:tc>
          <w:tcPr>
            <w:tcW w:w="2622" w:type="dxa"/>
            <w:shd w:val="clear" w:color="auto" w:fill="auto"/>
          </w:tcPr>
          <w:p w14:paraId="7D098D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727A755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766441D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7F3DF17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C35192F" w14:textId="77777777" w:rsidTr="007373D6">
        <w:tc>
          <w:tcPr>
            <w:tcW w:w="3539" w:type="dxa"/>
            <w:shd w:val="clear" w:color="auto" w:fill="auto"/>
          </w:tcPr>
          <w:p w14:paraId="0664B2C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602C3D36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723FD46F" w14:textId="77777777" w:rsidTr="007373D6">
        <w:tc>
          <w:tcPr>
            <w:tcW w:w="3539" w:type="dxa"/>
            <w:shd w:val="clear" w:color="auto" w:fill="auto"/>
          </w:tcPr>
          <w:p w14:paraId="3C13EE6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63ACAB9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15C5ADF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BAEEE0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0EFAAC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publicznej*</w:t>
      </w:r>
    </w:p>
    <w:p w14:paraId="6577CC17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FDD7DD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563D089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2F31D27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23D59F29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0143DF2E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5547AB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81CD4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3AC9A6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4FABF5B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dokumentów,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pracowałem/pracowałam, pełniłem/pełniłam służbę, byłem/byłam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 xml:space="preserve">* w rozumieniu art. 3a powołanej ustawy, organów bezpieczeństwa państwa w rozumieniu art. 2 powołanej ustawy, w okresie od dnia </w:t>
      </w:r>
    </w:p>
    <w:p w14:paraId="12FE9CA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CCF32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9937B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9FB87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7CC00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9DEC23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11FADC1E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11CDF91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D904C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1198121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52DC1BE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5FDB239E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4F251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0F2D3A9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576E7EC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502493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BFDAA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2336B4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A6F78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573D32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777A34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3C0CD0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85D89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D2CCE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0CA98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9D00BB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5F22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5CCEDE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1D00CD6" w14:textId="77777777" w:rsidR="00466AD5" w:rsidRPr="00894E78" w:rsidRDefault="00466AD5" w:rsidP="00466AD5">
      <w:pPr>
        <w:pageBreakBefore/>
        <w:spacing w:after="0" w:line="240" w:lineRule="auto"/>
        <w:jc w:val="both"/>
        <w:rPr>
          <w:color w:val="000000"/>
        </w:rPr>
      </w:pPr>
    </w:p>
    <w:p w14:paraId="35895E10" w14:textId="77777777" w:rsidR="00466AD5" w:rsidRPr="00894E78" w:rsidRDefault="00466AD5" w:rsidP="00466AD5">
      <w:pPr>
        <w:jc w:val="both"/>
      </w:pPr>
      <w:r w:rsidRPr="00894E78">
        <w:rPr>
          <w:color w:val="000000"/>
        </w:rPr>
        <w:t>Część B**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2358"/>
      </w:tblGrid>
      <w:tr w:rsidR="00466AD5" w:rsidRPr="00894E78" w14:paraId="006777C6" w14:textId="77777777" w:rsidTr="00737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4A0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D91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0669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F4EA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Data podjęcia </w:t>
            </w: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zakończenia pracy, służby lub współpracy</w:t>
            </w:r>
          </w:p>
        </w:tc>
      </w:tr>
      <w:tr w:rsidR="00466AD5" w:rsidRPr="00894E78" w14:paraId="14677BBA" w14:textId="77777777" w:rsidTr="007373D6">
        <w:trPr>
          <w:trHeight w:val="2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9457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83EE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1DC6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0660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10242CB" w14:textId="77777777" w:rsidR="00466AD5" w:rsidRPr="00894E78" w:rsidRDefault="00466AD5" w:rsidP="00466AD5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C956BD" w14:textId="77777777" w:rsidR="00466AD5" w:rsidRPr="00894E78" w:rsidRDefault="00466AD5" w:rsidP="00466AD5">
      <w:pPr>
        <w:spacing w:line="48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Dodatkowo wyjaśniam: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1FB107DD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7D116733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92046EC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877855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8B6AE06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4D90BF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5637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3F16B0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6B38A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48CC022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0C5F8A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5E156E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D041F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07ED32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78659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DF83C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21EE17A7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6CECB8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638F6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5482331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4BEE1BEC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60E1A8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261CF4C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3FE8400D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08B2077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0D58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A7033F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86F6E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BAEA2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6B521F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E51E73" w14:textId="77777777" w:rsidR="00466AD5" w:rsidRPr="00894E78" w:rsidRDefault="00466AD5" w:rsidP="00466AD5">
      <w:pPr>
        <w:tabs>
          <w:tab w:val="right" w:leader="underscore" w:pos="228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ab/>
      </w:r>
    </w:p>
    <w:p w14:paraId="59CE2F8A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>* Właściwe podkreślić</w:t>
      </w:r>
    </w:p>
    <w:p w14:paraId="5602B47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0D1682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** Wypełniają osoby, które oświadczyły, że służyły, pracowały lub współpracowały z organami bezpieczeństwa państwa, o których mowa w art. 2 ustawy z dnia 18 października 2006 r. o ujawnianiu informacji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 dokumentach organów bezpieczeństwa państwa z lat 1944-1990 oraz treści tych dokumentów w okresie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od dnia 22 lipca 1944 r. do dnia 31 lipca 1990 r. </w:t>
      </w:r>
    </w:p>
    <w:p w14:paraId="3C95B234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  <w:sz w:val="16"/>
          <w:szCs w:val="16"/>
        </w:rPr>
      </w:pPr>
      <w:bookmarkStart w:id="0" w:name="_GoBack"/>
      <w:bookmarkEnd w:id="0"/>
    </w:p>
    <w:p w14:paraId="14E17778" w14:textId="77777777" w:rsidR="00180CC4" w:rsidRPr="00466AD5" w:rsidRDefault="00180CC4" w:rsidP="00466AD5"/>
    <w:sectPr w:rsidR="00180CC4" w:rsidRPr="00466AD5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3D6" w14:textId="77777777" w:rsidR="00D20A72" w:rsidRDefault="00D20A72">
      <w:pPr>
        <w:spacing w:after="0" w:line="240" w:lineRule="auto"/>
      </w:pPr>
      <w:r>
        <w:separator/>
      </w:r>
    </w:p>
  </w:endnote>
  <w:endnote w:type="continuationSeparator" w:id="0">
    <w:p w14:paraId="738D4885" w14:textId="77777777" w:rsidR="00D20A72" w:rsidRDefault="00D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1A6B" w14:textId="77777777" w:rsidR="00D20A72" w:rsidRDefault="00D20A72">
      <w:pPr>
        <w:spacing w:after="0" w:line="240" w:lineRule="auto"/>
      </w:pPr>
      <w:r>
        <w:separator/>
      </w:r>
    </w:p>
  </w:footnote>
  <w:footnote w:type="continuationSeparator" w:id="0">
    <w:p w14:paraId="148C9289" w14:textId="77777777" w:rsidR="00D20A72" w:rsidRDefault="00D2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0A72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FEA80-4238-4656-B6E3-86A115924645}"/>
</file>

<file path=customXml/itemProps3.xml><?xml version="1.0" encoding="utf-8"?>
<ds:datastoreItem xmlns:ds="http://schemas.openxmlformats.org/officeDocument/2006/customXml" ds:itemID="{3744FD26-6505-49EB-BB64-A85C6A307867}"/>
</file>

<file path=customXml/itemProps4.xml><?xml version="1.0" encoding="utf-8"?>
<ds:datastoreItem xmlns:ds="http://schemas.openxmlformats.org/officeDocument/2006/customXml" ds:itemID="{E7695E29-CCB4-4542-8759-B639830DE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2023-12-22T10:06:00Z</dcterms:created>
  <dcterms:modified xsi:type="dcterms:W3CDTF">2023-12-22T10:06:00Z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