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AC44E68" w14:textId="26BD9C9F" w:rsidR="00CD11CF" w:rsidRPr="00894E78" w:rsidRDefault="00901310" w:rsidP="00CD11CF">
      <w:pPr>
        <w:pageBreakBefore/>
        <w:spacing w:after="0" w:line="240" w:lineRule="auto"/>
        <w:ind w:left="1416" w:firstLine="708"/>
        <w:jc w:val="right"/>
      </w:pPr>
      <w:r>
        <w:rPr>
          <w:rFonts w:ascii="Verdana" w:hAnsi="Verdana" w:cs="Verdana"/>
          <w:noProof/>
          <w:color w:val="000000"/>
          <w:sz w:val="16"/>
          <w:szCs w:val="16"/>
        </w:rPr>
        <w:drawing>
          <wp:anchor distT="0" distB="0" distL="114935" distR="114935" simplePos="0" relativeHeight="251657728" behindDoc="1" locked="0" layoutInCell="1" allowOverlap="1" wp14:anchorId="28B0F78F" wp14:editId="7876F0C4">
            <wp:simplePos x="0" y="0"/>
            <wp:positionH relativeFrom="column">
              <wp:posOffset>-38735</wp:posOffset>
            </wp:positionH>
            <wp:positionV relativeFrom="paragraph">
              <wp:posOffset>-406400</wp:posOffset>
            </wp:positionV>
            <wp:extent cx="1758315" cy="756920"/>
            <wp:effectExtent l="0" t="0" r="0" b="0"/>
            <wp:wrapTight wrapText="bothSides">
              <wp:wrapPolygon edited="0">
                <wp:start x="0" y="0"/>
                <wp:lineTo x="0" y="21201"/>
                <wp:lineTo x="21296" y="21201"/>
                <wp:lineTo x="21296" y="0"/>
                <wp:lineTo x="0" y="0"/>
              </wp:wrapPolygon>
            </wp:wrapTight>
            <wp:docPr id="1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98" t="-459" r="-198" b="-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315" cy="756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1CF" w:rsidRPr="00894E78">
        <w:rPr>
          <w:rFonts w:ascii="Verdana" w:hAnsi="Verdana" w:cs="Verdana"/>
          <w:color w:val="000000"/>
          <w:sz w:val="16"/>
          <w:szCs w:val="16"/>
        </w:rPr>
        <w:t xml:space="preserve">Załącznik Nr </w:t>
      </w:r>
      <w:r w:rsidR="00337779">
        <w:rPr>
          <w:rFonts w:ascii="Verdana" w:hAnsi="Verdana" w:cs="Verdana"/>
          <w:color w:val="000000"/>
          <w:sz w:val="16"/>
          <w:szCs w:val="16"/>
        </w:rPr>
        <w:t>10</w:t>
      </w:r>
    </w:p>
    <w:p w14:paraId="0800CB9E" w14:textId="77777777" w:rsidR="00CD11CF" w:rsidRPr="00894E78" w:rsidRDefault="00CD11CF" w:rsidP="00CD11CF">
      <w:pPr>
        <w:spacing w:after="0" w:line="240" w:lineRule="auto"/>
        <w:jc w:val="right"/>
      </w:pPr>
      <w:r w:rsidRPr="00894E78">
        <w:rPr>
          <w:rFonts w:ascii="Verdana" w:hAnsi="Verdana" w:cs="Verdana"/>
          <w:color w:val="000000"/>
          <w:sz w:val="16"/>
          <w:szCs w:val="16"/>
        </w:rPr>
        <w:t xml:space="preserve">do zarządzenia Nr </w:t>
      </w:r>
      <w:r w:rsidR="009519DD">
        <w:rPr>
          <w:rFonts w:ascii="Verdana" w:hAnsi="Verdana" w:cs="Verdana"/>
          <w:color w:val="000000"/>
          <w:sz w:val="16"/>
          <w:szCs w:val="16"/>
        </w:rPr>
        <w:t>268</w:t>
      </w:r>
      <w:r w:rsidRPr="00894E78">
        <w:rPr>
          <w:rFonts w:ascii="Verdana" w:hAnsi="Verdana" w:cs="Verdana"/>
          <w:color w:val="000000"/>
          <w:sz w:val="16"/>
          <w:szCs w:val="16"/>
        </w:rPr>
        <w:t>/2023</w:t>
      </w:r>
    </w:p>
    <w:p w14:paraId="21902C2A" w14:textId="77777777" w:rsidR="00CD11CF" w:rsidRPr="00894E78" w:rsidRDefault="00CD11CF" w:rsidP="00CD11CF">
      <w:pPr>
        <w:spacing w:after="0" w:line="240" w:lineRule="auto"/>
        <w:jc w:val="right"/>
      </w:pPr>
      <w:r w:rsidRPr="00894E78">
        <w:rPr>
          <w:rFonts w:ascii="Verdana" w:hAnsi="Verdana" w:cs="Verdana"/>
          <w:color w:val="000000"/>
          <w:sz w:val="16"/>
          <w:szCs w:val="16"/>
        </w:rPr>
        <w:t>z dnia</w:t>
      </w:r>
      <w:r w:rsidR="00A67BD1">
        <w:rPr>
          <w:rFonts w:ascii="Verdana" w:hAnsi="Verdana" w:cs="Verdana"/>
          <w:color w:val="000000"/>
          <w:sz w:val="16"/>
          <w:szCs w:val="16"/>
        </w:rPr>
        <w:t xml:space="preserve"> 22.12.</w:t>
      </w:r>
      <w:r w:rsidRPr="00894E78">
        <w:rPr>
          <w:rFonts w:ascii="Verdana" w:hAnsi="Verdana" w:cs="Verdana"/>
          <w:color w:val="000000"/>
          <w:sz w:val="16"/>
          <w:szCs w:val="16"/>
        </w:rPr>
        <w:t>2023 r.</w:t>
      </w:r>
    </w:p>
    <w:p w14:paraId="5FE58DDA" w14:textId="77777777" w:rsidR="00337779" w:rsidRPr="00894E78" w:rsidRDefault="00337779" w:rsidP="00337779">
      <w:pPr>
        <w:spacing w:after="0" w:line="240" w:lineRule="auto"/>
      </w:pPr>
      <w:r w:rsidRPr="00894E78">
        <w:rPr>
          <w:rFonts w:ascii="Verdana" w:hAnsi="Verdana" w:cs="Verdana"/>
          <w:color w:val="000000"/>
          <w:sz w:val="20"/>
          <w:szCs w:val="20"/>
        </w:rPr>
        <w:t>………………………………………………………………………..</w:t>
      </w:r>
    </w:p>
    <w:p w14:paraId="047FCD06" w14:textId="77777777" w:rsidR="00337779" w:rsidRPr="00894E78" w:rsidRDefault="00337779" w:rsidP="00337779">
      <w:pPr>
        <w:spacing w:after="0" w:line="240" w:lineRule="auto"/>
        <w:rPr>
          <w:color w:val="808080"/>
        </w:rPr>
      </w:pPr>
      <w:r w:rsidRPr="00894E78">
        <w:rPr>
          <w:rFonts w:ascii="Verdana" w:hAnsi="Verdana" w:cs="Verdana"/>
          <w:i/>
          <w:iCs/>
          <w:color w:val="808080"/>
          <w:sz w:val="16"/>
          <w:szCs w:val="16"/>
        </w:rPr>
        <w:t>/nazwisko, imię, tytuł lub stopień naukowy</w:t>
      </w:r>
      <w:r w:rsidRPr="00894E78">
        <w:rPr>
          <w:rFonts w:ascii="Verdana" w:hAnsi="Verdana" w:cs="Verdana"/>
          <w:color w:val="808080"/>
          <w:sz w:val="18"/>
          <w:szCs w:val="18"/>
        </w:rPr>
        <w:t>*</w:t>
      </w:r>
      <w:r w:rsidRPr="00894E78">
        <w:rPr>
          <w:rFonts w:ascii="Verdana" w:hAnsi="Verdana" w:cs="Verdana"/>
          <w:i/>
          <w:iCs/>
          <w:color w:val="808080"/>
          <w:sz w:val="16"/>
          <w:szCs w:val="16"/>
        </w:rPr>
        <w:t>, stanowisko</w:t>
      </w:r>
      <w:r w:rsidRPr="00894E78">
        <w:rPr>
          <w:rFonts w:ascii="Verdana" w:hAnsi="Verdana" w:cs="Verdana"/>
          <w:color w:val="808080"/>
          <w:sz w:val="16"/>
          <w:szCs w:val="16"/>
        </w:rPr>
        <w:t>/</w:t>
      </w:r>
    </w:p>
    <w:p w14:paraId="35E91714" w14:textId="77777777" w:rsidR="00337779" w:rsidRPr="00894E78" w:rsidRDefault="00337779" w:rsidP="00337779">
      <w:pPr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4A272113" w14:textId="77777777" w:rsidR="00337779" w:rsidRPr="00894E78" w:rsidRDefault="00337779" w:rsidP="00337779">
      <w:pPr>
        <w:spacing w:after="0" w:line="240" w:lineRule="auto"/>
      </w:pPr>
      <w:r w:rsidRPr="00894E78">
        <w:rPr>
          <w:rFonts w:ascii="Verdana" w:hAnsi="Verdana" w:cs="Verdana"/>
          <w:color w:val="000000"/>
          <w:sz w:val="20"/>
          <w:szCs w:val="20"/>
        </w:rPr>
        <w:t>……………………………………………………………………….</w:t>
      </w:r>
    </w:p>
    <w:p w14:paraId="5A2CA254" w14:textId="77777777" w:rsidR="00337779" w:rsidRPr="00894E78" w:rsidRDefault="00337779" w:rsidP="00337779">
      <w:pPr>
        <w:spacing w:after="0" w:line="240" w:lineRule="auto"/>
        <w:rPr>
          <w:i/>
          <w:color w:val="808080"/>
        </w:rPr>
      </w:pPr>
      <w:r w:rsidRPr="00894E78">
        <w:rPr>
          <w:rFonts w:ascii="Verdana" w:hAnsi="Verdana" w:cs="Verdana"/>
          <w:i/>
          <w:color w:val="808080"/>
          <w:sz w:val="16"/>
          <w:szCs w:val="16"/>
        </w:rPr>
        <w:t>jednostka organizacyjna</w:t>
      </w:r>
    </w:p>
    <w:p w14:paraId="7D5C54D7" w14:textId="77777777" w:rsidR="00337779" w:rsidRPr="00894E78" w:rsidRDefault="00337779" w:rsidP="00337779">
      <w:pPr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5A2FC4A0" w14:textId="77777777" w:rsidR="00337779" w:rsidRPr="00894E78" w:rsidRDefault="00337779" w:rsidP="00337779">
      <w:pPr>
        <w:pStyle w:val="Nagwek2"/>
        <w:spacing w:before="0" w:after="0" w:line="240" w:lineRule="auto"/>
        <w:jc w:val="center"/>
        <w:rPr>
          <w:sz w:val="18"/>
          <w:szCs w:val="18"/>
        </w:rPr>
      </w:pPr>
      <w:r w:rsidRPr="00894E78">
        <w:rPr>
          <w:rFonts w:ascii="Verdana" w:hAnsi="Verdana" w:cs="Verdana"/>
          <w:b/>
          <w:bCs/>
          <w:color w:val="000000"/>
          <w:sz w:val="18"/>
          <w:szCs w:val="18"/>
        </w:rPr>
        <w:t xml:space="preserve">ZGODA NA KANDYDOWANIE ORAZ OŚWIADCZENIE </w:t>
      </w:r>
    </w:p>
    <w:p w14:paraId="7597062A" w14:textId="77777777" w:rsidR="00337779" w:rsidRPr="00894E78" w:rsidRDefault="00337779" w:rsidP="00337779">
      <w:pPr>
        <w:pStyle w:val="Nagwek2"/>
        <w:spacing w:before="0" w:after="0" w:line="240" w:lineRule="auto"/>
        <w:jc w:val="center"/>
        <w:rPr>
          <w:sz w:val="18"/>
          <w:szCs w:val="18"/>
        </w:rPr>
      </w:pPr>
      <w:r w:rsidRPr="00894E78">
        <w:rPr>
          <w:rFonts w:ascii="Verdana" w:hAnsi="Verdana" w:cs="Verdana"/>
          <w:b/>
          <w:bCs/>
          <w:color w:val="000000"/>
          <w:sz w:val="18"/>
          <w:szCs w:val="18"/>
        </w:rPr>
        <w:t>O SPEŁNIENIU WYMAGAŃ OKREŚLONYCH W USTAWIE I STATUCIE UW</w:t>
      </w:r>
      <w:r w:rsidRPr="00894E78">
        <w:rPr>
          <w:rFonts w:ascii="Verdana" w:hAnsi="Verdana" w:cs="Verdana"/>
          <w:b/>
          <w:bCs/>
          <w:color w:val="000000"/>
          <w:sz w:val="18"/>
          <w:szCs w:val="18"/>
          <w:lang w:val="pl-PL"/>
        </w:rPr>
        <w:t>r</w:t>
      </w:r>
      <w:r w:rsidRPr="00894E78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</w:p>
    <w:p w14:paraId="3DD46382" w14:textId="77777777" w:rsidR="00337779" w:rsidRPr="00894E78" w:rsidRDefault="00337779" w:rsidP="00337779">
      <w:pPr>
        <w:pStyle w:val="Nagwek2"/>
        <w:spacing w:before="0" w:after="0" w:line="240" w:lineRule="auto"/>
        <w:jc w:val="center"/>
        <w:rPr>
          <w:sz w:val="18"/>
          <w:szCs w:val="18"/>
        </w:rPr>
      </w:pPr>
      <w:r w:rsidRPr="00894E78">
        <w:rPr>
          <w:rFonts w:ascii="Verdana" w:hAnsi="Verdana" w:cs="Verdana"/>
          <w:b/>
          <w:bCs/>
          <w:color w:val="000000"/>
          <w:sz w:val="18"/>
          <w:szCs w:val="18"/>
        </w:rPr>
        <w:t xml:space="preserve">DLA FUNKCJI KIEROWNICZEJ DZIEKANA  </w:t>
      </w:r>
    </w:p>
    <w:p w14:paraId="17FA3B96" w14:textId="77777777" w:rsidR="00337779" w:rsidRPr="00894E78" w:rsidRDefault="00337779" w:rsidP="00337779">
      <w:pPr>
        <w:spacing w:after="0" w:line="240" w:lineRule="auto"/>
        <w:jc w:val="both"/>
        <w:rPr>
          <w:rFonts w:ascii="Verdana" w:hAnsi="Verdana" w:cs="Verdana"/>
          <w:b/>
          <w:color w:val="000000"/>
          <w:sz w:val="18"/>
          <w:szCs w:val="18"/>
        </w:rPr>
      </w:pPr>
    </w:p>
    <w:p w14:paraId="75CC964C" w14:textId="77777777" w:rsidR="00337779" w:rsidRPr="00894E78" w:rsidRDefault="00337779" w:rsidP="00337779">
      <w:pPr>
        <w:spacing w:after="0" w:line="240" w:lineRule="auto"/>
        <w:jc w:val="both"/>
      </w:pPr>
      <w:r w:rsidRPr="00894E78">
        <w:rPr>
          <w:rFonts w:ascii="Verdana" w:hAnsi="Verdana" w:cs="Verdana"/>
          <w:color w:val="000000"/>
          <w:sz w:val="18"/>
          <w:szCs w:val="18"/>
        </w:rPr>
        <w:t xml:space="preserve">Wyrażam zgodę na kandydowanie oraz na pełnienie funkcji Dziekana Wydziału …………………………………………………………….………………………………………………………… Uniwersytetu Wrocławskiego na kadencję obejmującą okres </w:t>
      </w:r>
      <w:r w:rsidRPr="00894E78">
        <w:rPr>
          <w:rFonts w:ascii="Verdana" w:hAnsi="Verdana" w:cs="Verdana"/>
          <w:b/>
          <w:color w:val="000000"/>
          <w:sz w:val="18"/>
          <w:szCs w:val="18"/>
        </w:rPr>
        <w:t xml:space="preserve">od 1 września 2024 r. do 31 sierpnia 2028 r. </w:t>
      </w:r>
    </w:p>
    <w:tbl>
      <w:tblPr>
        <w:tblW w:w="0" w:type="auto"/>
        <w:tblInd w:w="5657" w:type="dxa"/>
        <w:tblLayout w:type="fixed"/>
        <w:tblLook w:val="0000" w:firstRow="0" w:lastRow="0" w:firstColumn="0" w:lastColumn="0" w:noHBand="0" w:noVBand="0"/>
      </w:tblPr>
      <w:tblGrid>
        <w:gridCol w:w="3405"/>
      </w:tblGrid>
      <w:tr w:rsidR="00337779" w:rsidRPr="00894E78" w14:paraId="58B10A44" w14:textId="77777777" w:rsidTr="007373D6">
        <w:tc>
          <w:tcPr>
            <w:tcW w:w="3405" w:type="dxa"/>
            <w:tcBorders>
              <w:bottom w:val="dotted" w:sz="4" w:space="0" w:color="000000"/>
            </w:tcBorders>
            <w:shd w:val="clear" w:color="auto" w:fill="auto"/>
          </w:tcPr>
          <w:p w14:paraId="44AED347" w14:textId="77777777" w:rsidR="00337779" w:rsidRPr="00894E78" w:rsidRDefault="00337779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1EC1367" w14:textId="77777777" w:rsidR="00337779" w:rsidRPr="00894E78" w:rsidRDefault="00337779" w:rsidP="007373D6">
            <w:pPr>
              <w:spacing w:after="0" w:line="240" w:lineRule="auto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337779" w:rsidRPr="00894E78" w14:paraId="2F5E8B22" w14:textId="77777777" w:rsidTr="007373D6">
        <w:tc>
          <w:tcPr>
            <w:tcW w:w="3405" w:type="dxa"/>
            <w:tcBorders>
              <w:top w:val="dotted" w:sz="4" w:space="0" w:color="000000"/>
            </w:tcBorders>
            <w:shd w:val="clear" w:color="auto" w:fill="auto"/>
          </w:tcPr>
          <w:p w14:paraId="1AE3C739" w14:textId="77777777" w:rsidR="00337779" w:rsidRPr="00894E78" w:rsidRDefault="00337779" w:rsidP="007373D6">
            <w:pPr>
              <w:spacing w:after="0" w:line="240" w:lineRule="auto"/>
              <w:jc w:val="center"/>
              <w:rPr>
                <w:color w:val="808080"/>
              </w:rPr>
            </w:pPr>
            <w:r w:rsidRPr="00894E78">
              <w:rPr>
                <w:rFonts w:ascii="Verdana" w:hAnsi="Verdana" w:cs="Verdana"/>
                <w:i/>
                <w:iCs/>
                <w:color w:val="808080"/>
                <w:sz w:val="16"/>
                <w:szCs w:val="16"/>
              </w:rPr>
              <w:t>data, podpis (imię i nazwisko)</w:t>
            </w:r>
          </w:p>
        </w:tc>
      </w:tr>
    </w:tbl>
    <w:p w14:paraId="590C5E62" w14:textId="77777777" w:rsidR="00337779" w:rsidRPr="00894E78" w:rsidRDefault="00337779" w:rsidP="00337779">
      <w:pPr>
        <w:pStyle w:val="Tekstpodstawowy"/>
      </w:pPr>
      <w:r w:rsidRPr="00894E78">
        <w:rPr>
          <w:rFonts w:ascii="Verdana" w:hAnsi="Verdana" w:cs="Verdana"/>
          <w:color w:val="000000"/>
          <w:sz w:val="18"/>
          <w:szCs w:val="18"/>
        </w:rPr>
        <w:t xml:space="preserve">Oświadczam, </w:t>
      </w:r>
      <w:r w:rsidRPr="00894E78">
        <w:rPr>
          <w:rFonts w:ascii="Verdana" w:hAnsi="Verdana" w:cs="Verdana"/>
          <w:color w:val="000000"/>
          <w:sz w:val="18"/>
          <w:szCs w:val="18"/>
          <w:lang w:val="pl-PL"/>
        </w:rPr>
        <w:t>świadom/a odpowiedzialności za złożenie niezgodnego z prawdą oświadczenia,</w:t>
      </w:r>
      <w:r w:rsidRPr="00894E78">
        <w:rPr>
          <w:rFonts w:ascii="Verdana" w:hAnsi="Verdana" w:cs="Verdana"/>
          <w:color w:val="000000"/>
          <w:sz w:val="18"/>
          <w:szCs w:val="18"/>
        </w:rPr>
        <w:t xml:space="preserve"> że spełniam wymagania określone w art. 20 ust. 1</w:t>
      </w:r>
      <w:r w:rsidRPr="00894E78">
        <w:rPr>
          <w:rFonts w:ascii="Verdana" w:hAnsi="Verdana" w:cs="Verdana"/>
          <w:color w:val="000000"/>
          <w:sz w:val="18"/>
          <w:szCs w:val="18"/>
          <w:lang w:val="pl-PL"/>
        </w:rPr>
        <w:t xml:space="preserve"> i 4 </w:t>
      </w:r>
      <w:r w:rsidRPr="00894E78">
        <w:rPr>
          <w:rFonts w:ascii="Verdana" w:hAnsi="Verdana" w:cs="Verdana"/>
          <w:color w:val="000000"/>
          <w:sz w:val="18"/>
          <w:szCs w:val="18"/>
        </w:rPr>
        <w:t>ustawy</w:t>
      </w:r>
      <w:r w:rsidRPr="00894E78">
        <w:rPr>
          <w:rFonts w:ascii="Verdana" w:hAnsi="Verdana" w:cs="Verdana"/>
          <w:color w:val="000000"/>
          <w:sz w:val="18"/>
          <w:szCs w:val="18"/>
          <w:lang w:val="pl-PL"/>
        </w:rPr>
        <w:t xml:space="preserve"> z dnia 20 lipca 2018 r. - </w:t>
      </w:r>
      <w:r w:rsidRPr="00894E78">
        <w:rPr>
          <w:rFonts w:ascii="Verdana" w:hAnsi="Verdana" w:cs="Verdana"/>
          <w:color w:val="000000"/>
          <w:sz w:val="18"/>
          <w:szCs w:val="18"/>
        </w:rPr>
        <w:t>Prawo o szkolnictwie wyższym i nauce</w:t>
      </w:r>
      <w:r w:rsidRPr="00894E78">
        <w:rPr>
          <w:rFonts w:ascii="Verdana" w:hAnsi="Verdana" w:cs="Verdana"/>
          <w:i/>
          <w:color w:val="000000"/>
          <w:sz w:val="18"/>
          <w:szCs w:val="18"/>
          <w:lang w:val="pl-PL"/>
        </w:rPr>
        <w:t xml:space="preserve"> </w:t>
      </w:r>
      <w:r w:rsidRPr="00894E78">
        <w:rPr>
          <w:rFonts w:ascii="Verdana" w:hAnsi="Verdana" w:cs="Verdana"/>
          <w:color w:val="000000"/>
          <w:sz w:val="18"/>
          <w:szCs w:val="18"/>
          <w:lang w:val="pl-PL"/>
        </w:rPr>
        <w:t>(Dz. U. z 2023 r. poz. 742, z późn. zm.)</w:t>
      </w:r>
      <w:r w:rsidRPr="00894E78">
        <w:rPr>
          <w:rFonts w:ascii="Verdana" w:hAnsi="Verdana" w:cs="Verdana"/>
          <w:color w:val="000000"/>
          <w:sz w:val="18"/>
          <w:szCs w:val="18"/>
        </w:rPr>
        <w:t xml:space="preserve">, </w:t>
      </w:r>
      <w:r w:rsidRPr="00894E78">
        <w:rPr>
          <w:rFonts w:ascii="Verdana" w:hAnsi="Verdana" w:cs="Verdana"/>
          <w:color w:val="000000"/>
          <w:sz w:val="18"/>
          <w:szCs w:val="18"/>
          <w:lang w:val="pl-PL"/>
        </w:rPr>
        <w:t xml:space="preserve">a także </w:t>
      </w:r>
      <w:r w:rsidRPr="00894E78">
        <w:rPr>
          <w:rFonts w:ascii="Verdana" w:hAnsi="Verdana" w:cs="Verdana"/>
          <w:color w:val="000000"/>
          <w:sz w:val="18"/>
          <w:szCs w:val="18"/>
        </w:rPr>
        <w:t>§</w:t>
      </w:r>
      <w:r w:rsidRPr="00894E78">
        <w:rPr>
          <w:rFonts w:ascii="Verdana" w:hAnsi="Verdana" w:cs="Verdana"/>
          <w:color w:val="000000"/>
          <w:sz w:val="18"/>
          <w:szCs w:val="18"/>
          <w:lang w:val="pl-PL"/>
        </w:rPr>
        <w:t xml:space="preserve"> ust 59 ust. 2 i § 61 ust. 1 </w:t>
      </w:r>
      <w:r w:rsidRPr="00894E78">
        <w:rPr>
          <w:rFonts w:ascii="Verdana" w:hAnsi="Verdana" w:cs="Verdana"/>
          <w:color w:val="000000"/>
          <w:sz w:val="18"/>
          <w:szCs w:val="18"/>
        </w:rPr>
        <w:t xml:space="preserve">uchwały Nr 102/2019 Senatu Uniwersytetu Wrocławskiego z dnia 29 maja 2019 r. </w:t>
      </w:r>
      <w:r w:rsidRPr="00894E78">
        <w:rPr>
          <w:rFonts w:ascii="Verdana" w:hAnsi="Verdana" w:cs="Verdana"/>
          <w:iCs/>
          <w:color w:val="000000"/>
          <w:sz w:val="18"/>
          <w:szCs w:val="18"/>
          <w:lang w:eastAsia="pl-PL"/>
        </w:rPr>
        <w:t>w sprawie uchwalenia Statutu Uniwersytetu Wrocławskiego</w:t>
      </w:r>
      <w:r w:rsidRPr="00894E78">
        <w:rPr>
          <w:rFonts w:ascii="Verdana" w:hAnsi="Verdana" w:cs="Verdana"/>
          <w:iCs/>
          <w:color w:val="000000"/>
          <w:sz w:val="18"/>
          <w:szCs w:val="18"/>
          <w:lang w:val="pl-PL" w:eastAsia="pl-PL"/>
        </w:rPr>
        <w:t xml:space="preserve"> (z późniejszymi zmianami)</w:t>
      </w:r>
      <w:r w:rsidRPr="00894E78">
        <w:rPr>
          <w:rFonts w:ascii="Verdana" w:hAnsi="Verdana" w:cs="Verdana"/>
          <w:sz w:val="18"/>
          <w:szCs w:val="18"/>
          <w:lang w:val="pl-PL"/>
        </w:rPr>
        <w:t>,</w:t>
      </w:r>
      <w:r w:rsidRPr="00894E78">
        <w:rPr>
          <w:rFonts w:ascii="Verdana" w:hAnsi="Verdana" w:cs="Verdana"/>
          <w:color w:val="000000"/>
          <w:sz w:val="18"/>
          <w:szCs w:val="18"/>
        </w:rPr>
        <w:t xml:space="preserve"> tzn.:</w:t>
      </w:r>
    </w:p>
    <w:p w14:paraId="4A8DB6EF" w14:textId="77777777" w:rsidR="00337779" w:rsidRPr="00894E78" w:rsidRDefault="00337779" w:rsidP="00337779">
      <w:pPr>
        <w:numPr>
          <w:ilvl w:val="0"/>
          <w:numId w:val="21"/>
        </w:numPr>
        <w:spacing w:after="0" w:line="240" w:lineRule="auto"/>
        <w:ind w:left="426" w:hanging="426"/>
        <w:jc w:val="both"/>
      </w:pPr>
      <w:r w:rsidRPr="00894E78">
        <w:rPr>
          <w:rFonts w:ascii="Verdana" w:hAnsi="Verdana" w:cs="Verdana"/>
          <w:color w:val="000000"/>
          <w:sz w:val="18"/>
          <w:szCs w:val="18"/>
        </w:rPr>
        <w:t>mam pełną zdolność do czynności prawnych;</w:t>
      </w:r>
    </w:p>
    <w:p w14:paraId="39AFC6CA" w14:textId="77777777" w:rsidR="00337779" w:rsidRPr="00894E78" w:rsidRDefault="00337779" w:rsidP="00337779">
      <w:pPr>
        <w:numPr>
          <w:ilvl w:val="0"/>
          <w:numId w:val="21"/>
        </w:numPr>
        <w:spacing w:after="0" w:line="240" w:lineRule="auto"/>
        <w:ind w:left="426" w:hanging="426"/>
        <w:jc w:val="both"/>
      </w:pPr>
      <w:r w:rsidRPr="00894E78">
        <w:rPr>
          <w:rFonts w:ascii="Verdana" w:hAnsi="Verdana" w:cs="Verdana"/>
          <w:color w:val="000000"/>
          <w:sz w:val="18"/>
          <w:szCs w:val="18"/>
        </w:rPr>
        <w:t>korzystam z pełni praw publicznych;</w:t>
      </w:r>
    </w:p>
    <w:p w14:paraId="276A16AA" w14:textId="77777777" w:rsidR="00337779" w:rsidRPr="00894E78" w:rsidRDefault="00337779" w:rsidP="00337779">
      <w:pPr>
        <w:numPr>
          <w:ilvl w:val="0"/>
          <w:numId w:val="21"/>
        </w:numPr>
        <w:spacing w:after="0" w:line="240" w:lineRule="auto"/>
        <w:ind w:left="426" w:hanging="426"/>
        <w:jc w:val="both"/>
      </w:pPr>
      <w:r w:rsidRPr="00894E78">
        <w:rPr>
          <w:rFonts w:ascii="Verdana" w:hAnsi="Verdana" w:cs="Verdana"/>
          <w:color w:val="000000"/>
          <w:sz w:val="18"/>
          <w:szCs w:val="18"/>
        </w:rPr>
        <w:t>nie byłem/am skazany/a prawomocnym wyrokiem za umyślne przestępstwo lub umyślne przestępstwo skarbowe;</w:t>
      </w:r>
    </w:p>
    <w:p w14:paraId="2BF44516" w14:textId="77777777" w:rsidR="00337779" w:rsidRPr="00894E78" w:rsidRDefault="00337779" w:rsidP="00337779">
      <w:pPr>
        <w:numPr>
          <w:ilvl w:val="0"/>
          <w:numId w:val="21"/>
        </w:numPr>
        <w:spacing w:after="0" w:line="240" w:lineRule="auto"/>
        <w:ind w:left="426" w:hanging="426"/>
        <w:jc w:val="both"/>
      </w:pPr>
      <w:r w:rsidRPr="00894E78">
        <w:rPr>
          <w:rFonts w:ascii="Verdana" w:hAnsi="Verdana" w:cs="Verdana"/>
          <w:color w:val="000000"/>
          <w:sz w:val="18"/>
          <w:szCs w:val="18"/>
        </w:rPr>
        <w:t>nie byłem/am karany/a karą dyscyplinarną;</w:t>
      </w:r>
    </w:p>
    <w:p w14:paraId="550B21DA" w14:textId="77777777" w:rsidR="00337779" w:rsidRPr="00894E78" w:rsidRDefault="00337779" w:rsidP="00337779">
      <w:pPr>
        <w:numPr>
          <w:ilvl w:val="0"/>
          <w:numId w:val="21"/>
        </w:numPr>
        <w:spacing w:after="0" w:line="240" w:lineRule="auto"/>
        <w:ind w:left="426" w:hanging="426"/>
        <w:jc w:val="both"/>
      </w:pPr>
      <w:r w:rsidRPr="00894E78">
        <w:rPr>
          <w:rFonts w:ascii="Verdana" w:hAnsi="Verdana" w:cs="Verdana"/>
          <w:color w:val="000000"/>
          <w:sz w:val="18"/>
          <w:szCs w:val="18"/>
        </w:rPr>
        <w:t xml:space="preserve">w okresie od dnia 22 lipca 1944 r. do dnia 31 lipca 1990 r. </w:t>
      </w:r>
      <w:r w:rsidRPr="00894E78">
        <w:rPr>
          <w:rFonts w:ascii="Verdana" w:hAnsi="Verdana" w:cs="Verdana"/>
          <w:b/>
          <w:color w:val="000000"/>
          <w:sz w:val="18"/>
          <w:szCs w:val="18"/>
        </w:rPr>
        <w:t>nie pracowałem/am</w:t>
      </w:r>
      <w:r w:rsidRPr="00894E78">
        <w:rPr>
          <w:rFonts w:ascii="Verdana" w:hAnsi="Verdana" w:cs="Verdana"/>
          <w:color w:val="000000"/>
          <w:sz w:val="18"/>
          <w:szCs w:val="18"/>
        </w:rPr>
        <w:t xml:space="preserve"> w organach bezpieczeństwa państwa w rozumieniu </w:t>
      </w:r>
      <w:hyperlink r:id="rId12" w:anchor="/document/17314502?unitId=art(2)&amp;cm=DOCUMENT" w:history="1">
        <w:r w:rsidRPr="00894E78">
          <w:rPr>
            <w:rStyle w:val="Hipercze"/>
            <w:rFonts w:ascii="Verdana" w:hAnsi="Verdana" w:cs="Verdana"/>
            <w:color w:val="000000"/>
            <w:sz w:val="18"/>
            <w:szCs w:val="18"/>
            <w:u w:val="none"/>
          </w:rPr>
          <w:t>art. 2</w:t>
        </w:r>
      </w:hyperlink>
      <w:r w:rsidRPr="00894E78">
        <w:rPr>
          <w:rFonts w:ascii="Verdana" w:hAnsi="Verdana" w:cs="Verdana"/>
          <w:color w:val="000000"/>
          <w:sz w:val="18"/>
          <w:szCs w:val="18"/>
        </w:rPr>
        <w:t xml:space="preserve"> ustawy z dnia 18 października 2006 r. </w:t>
      </w:r>
      <w:r w:rsidRPr="00894E78">
        <w:rPr>
          <w:rFonts w:ascii="Verdana" w:hAnsi="Verdana" w:cs="Verdana"/>
          <w:color w:val="000000"/>
          <w:sz w:val="18"/>
          <w:szCs w:val="18"/>
        </w:rPr>
        <w:br/>
        <w:t xml:space="preserve">o ujawnianiu informacji o dokumentach organów bezpieczeństwa państwa z lat 1944-1990 oraz treści tych dokumentów (Dz. U. z 2023 r. poz. 342), </w:t>
      </w:r>
      <w:r w:rsidRPr="00894E78">
        <w:rPr>
          <w:rFonts w:ascii="Verdana" w:hAnsi="Verdana" w:cs="Verdana"/>
          <w:b/>
          <w:color w:val="000000"/>
          <w:sz w:val="18"/>
          <w:szCs w:val="18"/>
        </w:rPr>
        <w:t>nie pełniłem/am</w:t>
      </w:r>
      <w:r w:rsidRPr="00894E78">
        <w:rPr>
          <w:rFonts w:ascii="Verdana" w:hAnsi="Verdana" w:cs="Verdana"/>
          <w:color w:val="000000"/>
          <w:sz w:val="18"/>
          <w:szCs w:val="18"/>
        </w:rPr>
        <w:t xml:space="preserve"> w nich służby ani </w:t>
      </w:r>
      <w:r w:rsidRPr="00894E78">
        <w:rPr>
          <w:rFonts w:ascii="Verdana" w:hAnsi="Verdana" w:cs="Verdana"/>
          <w:b/>
          <w:color w:val="000000"/>
          <w:sz w:val="18"/>
          <w:szCs w:val="18"/>
        </w:rPr>
        <w:t>nie współpracowałem/am</w:t>
      </w:r>
      <w:r w:rsidRPr="00894E78">
        <w:rPr>
          <w:rFonts w:ascii="Verdana" w:hAnsi="Verdana" w:cs="Verdana"/>
          <w:color w:val="000000"/>
          <w:sz w:val="18"/>
          <w:szCs w:val="18"/>
        </w:rPr>
        <w:t xml:space="preserve"> z tymi organami;</w:t>
      </w:r>
    </w:p>
    <w:p w14:paraId="271E7F44" w14:textId="77777777" w:rsidR="00337779" w:rsidRPr="00894E78" w:rsidRDefault="00337779" w:rsidP="00337779">
      <w:pPr>
        <w:numPr>
          <w:ilvl w:val="0"/>
          <w:numId w:val="21"/>
        </w:numPr>
        <w:spacing w:after="0" w:line="240" w:lineRule="auto"/>
        <w:ind w:left="426" w:hanging="426"/>
        <w:jc w:val="both"/>
      </w:pPr>
      <w:r w:rsidRPr="00894E78">
        <w:rPr>
          <w:rFonts w:ascii="Verdana" w:hAnsi="Verdana" w:cs="Verdana"/>
          <w:color w:val="000000"/>
          <w:sz w:val="18"/>
          <w:szCs w:val="18"/>
        </w:rPr>
        <w:t xml:space="preserve">nie ukończę 70.roku życia do dnia rozpoczęcia kadencji, tj. </w:t>
      </w:r>
      <w:r w:rsidRPr="00894E78">
        <w:rPr>
          <w:rFonts w:ascii="Verdana" w:hAnsi="Verdana" w:cs="Verdana"/>
          <w:b/>
          <w:bCs/>
          <w:color w:val="000000"/>
          <w:sz w:val="18"/>
          <w:szCs w:val="18"/>
        </w:rPr>
        <w:t>do 1 września 2024 r.</w:t>
      </w:r>
    </w:p>
    <w:p w14:paraId="580509BA" w14:textId="77777777" w:rsidR="00337779" w:rsidRPr="00894E78" w:rsidRDefault="00337779" w:rsidP="00337779">
      <w:pPr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5452FCFC" w14:textId="77777777" w:rsidR="00337779" w:rsidRPr="00894E78" w:rsidRDefault="00337779" w:rsidP="00337779">
      <w:pPr>
        <w:spacing w:after="0" w:line="240" w:lineRule="auto"/>
        <w:jc w:val="both"/>
      </w:pPr>
      <w:r w:rsidRPr="00894E78">
        <w:rPr>
          <w:rFonts w:ascii="Verdana" w:hAnsi="Verdana" w:cs="Verdana"/>
          <w:color w:val="000000"/>
          <w:sz w:val="18"/>
          <w:szCs w:val="18"/>
        </w:rPr>
        <w:t>Oświadczam, że jestem świadom/a ograniczeń wynikających z § 61 ust. 2 i 3 Statutu Uniwersytetu Wrocławskiego, czyli że funkcji kierowniczej Dziekana nie można łączyć z:</w:t>
      </w:r>
    </w:p>
    <w:p w14:paraId="0EC03647" w14:textId="77777777" w:rsidR="00337779" w:rsidRPr="00894E78" w:rsidRDefault="00337779" w:rsidP="00337779">
      <w:pPr>
        <w:numPr>
          <w:ilvl w:val="1"/>
          <w:numId w:val="14"/>
        </w:numPr>
        <w:tabs>
          <w:tab w:val="left" w:pos="426"/>
        </w:tabs>
        <w:spacing w:after="0" w:line="240" w:lineRule="auto"/>
        <w:ind w:hanging="1440"/>
        <w:jc w:val="both"/>
      </w:pPr>
      <w:r w:rsidRPr="00894E78">
        <w:rPr>
          <w:rFonts w:ascii="Verdana" w:hAnsi="Verdana" w:cs="Verdana"/>
          <w:color w:val="000000"/>
          <w:sz w:val="18"/>
          <w:szCs w:val="18"/>
        </w:rPr>
        <w:t>pełnieniem innych funkcji kierowniczych w Uniwersytecie Wrocławskim,</w:t>
      </w:r>
    </w:p>
    <w:p w14:paraId="7EEEF664" w14:textId="77777777" w:rsidR="00337779" w:rsidRPr="00894E78" w:rsidRDefault="00337779" w:rsidP="00337779">
      <w:pPr>
        <w:numPr>
          <w:ilvl w:val="1"/>
          <w:numId w:val="14"/>
        </w:numPr>
        <w:tabs>
          <w:tab w:val="left" w:pos="426"/>
        </w:tabs>
        <w:spacing w:after="0" w:line="240" w:lineRule="auto"/>
        <w:ind w:hanging="1440"/>
        <w:jc w:val="both"/>
      </w:pPr>
      <w:r w:rsidRPr="00894E78">
        <w:rPr>
          <w:rFonts w:ascii="Verdana" w:hAnsi="Verdana" w:cs="Verdana"/>
          <w:color w:val="000000"/>
          <w:sz w:val="18"/>
          <w:szCs w:val="18"/>
        </w:rPr>
        <w:t>członkostwem organu kolegialnego innej uczelni;</w:t>
      </w:r>
    </w:p>
    <w:p w14:paraId="306F47CD" w14:textId="77777777" w:rsidR="00337779" w:rsidRPr="00894E78" w:rsidRDefault="00337779" w:rsidP="00337779">
      <w:pPr>
        <w:numPr>
          <w:ilvl w:val="1"/>
          <w:numId w:val="14"/>
        </w:numPr>
        <w:tabs>
          <w:tab w:val="left" w:pos="426"/>
        </w:tabs>
        <w:spacing w:after="0" w:line="240" w:lineRule="auto"/>
        <w:ind w:hanging="1440"/>
        <w:jc w:val="both"/>
      </w:pPr>
      <w:r w:rsidRPr="00894E78">
        <w:rPr>
          <w:rFonts w:ascii="Verdana" w:hAnsi="Verdana" w:cs="Verdana"/>
          <w:color w:val="000000"/>
          <w:sz w:val="18"/>
          <w:szCs w:val="18"/>
        </w:rPr>
        <w:t xml:space="preserve">pełnieniem funkcji organu (Rektora) w Uniwersytecie Wrocławskim lub w innej uczelni </w:t>
      </w:r>
    </w:p>
    <w:p w14:paraId="3822457C" w14:textId="77777777" w:rsidR="00337779" w:rsidRPr="00894E78" w:rsidRDefault="00337779" w:rsidP="00337779">
      <w:pPr>
        <w:tabs>
          <w:tab w:val="left" w:pos="426"/>
        </w:tabs>
        <w:spacing w:after="0" w:line="240" w:lineRule="auto"/>
        <w:jc w:val="both"/>
      </w:pPr>
      <w:r w:rsidRPr="00894E78">
        <w:rPr>
          <w:rFonts w:ascii="Verdana" w:hAnsi="Verdana" w:cs="Verdana"/>
          <w:color w:val="000000"/>
          <w:sz w:val="18"/>
          <w:szCs w:val="18"/>
        </w:rPr>
        <w:t>oraz oświadczam, że nie jestem założycielem uczelni niepublicznej.</w:t>
      </w:r>
    </w:p>
    <w:p w14:paraId="15D080DD" w14:textId="77777777" w:rsidR="00337779" w:rsidRPr="00894E78" w:rsidRDefault="00337779" w:rsidP="00337779">
      <w:pPr>
        <w:spacing w:after="0" w:line="240" w:lineRule="auto"/>
        <w:jc w:val="both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</w:p>
    <w:p w14:paraId="7AEC5774" w14:textId="77777777" w:rsidR="00337779" w:rsidRPr="00894E78" w:rsidRDefault="00337779" w:rsidP="00337779">
      <w:pPr>
        <w:spacing w:after="0" w:line="240" w:lineRule="auto"/>
        <w:jc w:val="both"/>
      </w:pPr>
      <w:r w:rsidRPr="00894E78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Ponadto o</w:t>
      </w:r>
      <w:r w:rsidRPr="00894E78">
        <w:rPr>
          <w:rFonts w:ascii="Verdana" w:hAnsi="Verdana" w:cs="Verdana"/>
          <w:color w:val="000000"/>
          <w:sz w:val="18"/>
          <w:szCs w:val="18"/>
        </w:rPr>
        <w:t>świadczam, że otrzymałem/am i zapoznałem/am się z klauzulą informacyjną dotyczącą przetwarzania moich danych osobowych w związku z objęciem funkcji kierowniczej Dziekana Uniwersytetu Wrocławskiego.</w:t>
      </w:r>
    </w:p>
    <w:tbl>
      <w:tblPr>
        <w:tblW w:w="0" w:type="auto"/>
        <w:tblInd w:w="5665" w:type="dxa"/>
        <w:tblLayout w:type="fixed"/>
        <w:tblLook w:val="0000" w:firstRow="0" w:lastRow="0" w:firstColumn="0" w:lastColumn="0" w:noHBand="0" w:noVBand="0"/>
      </w:tblPr>
      <w:tblGrid>
        <w:gridCol w:w="3397"/>
      </w:tblGrid>
      <w:tr w:rsidR="00337779" w:rsidRPr="00894E78" w14:paraId="5E2225D1" w14:textId="77777777" w:rsidTr="007373D6">
        <w:tc>
          <w:tcPr>
            <w:tcW w:w="3397" w:type="dxa"/>
            <w:tcBorders>
              <w:bottom w:val="dotted" w:sz="4" w:space="0" w:color="000000"/>
            </w:tcBorders>
            <w:shd w:val="clear" w:color="auto" w:fill="auto"/>
          </w:tcPr>
          <w:p w14:paraId="57E3EDAF" w14:textId="77777777" w:rsidR="00337779" w:rsidRPr="00894E78" w:rsidRDefault="00337779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337779" w:rsidRPr="00894E78" w14:paraId="465547B9" w14:textId="77777777" w:rsidTr="007373D6">
        <w:tc>
          <w:tcPr>
            <w:tcW w:w="3397" w:type="dxa"/>
            <w:tcBorders>
              <w:top w:val="dotted" w:sz="4" w:space="0" w:color="000000"/>
            </w:tcBorders>
            <w:shd w:val="clear" w:color="auto" w:fill="auto"/>
          </w:tcPr>
          <w:p w14:paraId="5F11BB8F" w14:textId="77777777" w:rsidR="00337779" w:rsidRPr="00894E78" w:rsidRDefault="00337779" w:rsidP="007373D6">
            <w:pPr>
              <w:spacing w:after="0" w:line="240" w:lineRule="auto"/>
              <w:jc w:val="center"/>
              <w:rPr>
                <w:color w:val="808080"/>
              </w:rPr>
            </w:pPr>
            <w:r w:rsidRPr="00894E78">
              <w:rPr>
                <w:rFonts w:ascii="Verdana" w:hAnsi="Verdana" w:cs="Verdana"/>
                <w:i/>
                <w:iCs/>
                <w:color w:val="808080"/>
                <w:sz w:val="16"/>
                <w:szCs w:val="16"/>
              </w:rPr>
              <w:t>data, podpis (imię i nazwisko)</w:t>
            </w:r>
          </w:p>
        </w:tc>
      </w:tr>
    </w:tbl>
    <w:p w14:paraId="50AD57D4" w14:textId="77777777" w:rsidR="00337779" w:rsidRPr="00894E78" w:rsidRDefault="00337779" w:rsidP="00337779">
      <w:pPr>
        <w:spacing w:after="0" w:line="240" w:lineRule="auto"/>
        <w:jc w:val="both"/>
      </w:pPr>
      <w:r w:rsidRPr="00894E78">
        <w:rPr>
          <w:rFonts w:ascii="Verdana" w:hAnsi="Verdana" w:cs="Verdana"/>
          <w:b/>
          <w:color w:val="000000"/>
          <w:sz w:val="18"/>
          <w:szCs w:val="18"/>
        </w:rPr>
        <w:t>Informuję, że złożyłem/złożyłam:</w:t>
      </w:r>
    </w:p>
    <w:p w14:paraId="250F2EC4" w14:textId="77777777" w:rsidR="00337779" w:rsidRPr="00894E78" w:rsidRDefault="00337779" w:rsidP="00337779">
      <w:pPr>
        <w:numPr>
          <w:ilvl w:val="0"/>
          <w:numId w:val="16"/>
        </w:numPr>
        <w:spacing w:after="0" w:line="240" w:lineRule="auto"/>
        <w:ind w:left="284" w:hanging="284"/>
        <w:jc w:val="both"/>
      </w:pPr>
      <w:r w:rsidRPr="00894E78">
        <w:rPr>
          <w:rFonts w:ascii="Verdana" w:hAnsi="Verdana" w:cs="Verdana"/>
          <w:color w:val="000000"/>
          <w:sz w:val="18"/>
          <w:szCs w:val="18"/>
        </w:rPr>
        <w:t xml:space="preserve">oświadczenie lustracyjne, o którym mowa w art. 7 ust. 1 ustawy z dnia 18 października 2006 r. </w:t>
      </w:r>
      <w:r w:rsidRPr="00894E78">
        <w:rPr>
          <w:rFonts w:ascii="Verdana" w:hAnsi="Verdana" w:cs="Verdana"/>
          <w:color w:val="000000"/>
          <w:sz w:val="18"/>
          <w:szCs w:val="18"/>
        </w:rPr>
        <w:br/>
        <w:t>o ujawnianiu informacji o dokumentach organów bezpieczeństwa państwa z lat 1944-1990 oraz treści tych dokumentów;</w:t>
      </w:r>
    </w:p>
    <w:p w14:paraId="5281EB5F" w14:textId="77777777" w:rsidR="00337779" w:rsidRPr="00894E78" w:rsidRDefault="00337779" w:rsidP="00337779">
      <w:pPr>
        <w:numPr>
          <w:ilvl w:val="0"/>
          <w:numId w:val="16"/>
        </w:numPr>
        <w:spacing w:after="0" w:line="240" w:lineRule="auto"/>
        <w:ind w:left="284" w:hanging="284"/>
        <w:jc w:val="both"/>
      </w:pPr>
      <w:r w:rsidRPr="00894E78">
        <w:rPr>
          <w:rFonts w:ascii="Verdana" w:hAnsi="Verdana" w:cs="Verdana"/>
          <w:color w:val="000000"/>
          <w:sz w:val="18"/>
          <w:szCs w:val="18"/>
        </w:rPr>
        <w:t>informację o złożeniu oświadczenia lustracyjnego, o którym mowa w art. 7 ust. 1 ustawy z dnia 18 października 2006 r. o ujawnianiu informacji o dokumentach organów bezpieczeństwa państwa z lat 1944-1990 oraz treści tych dokumentów;</w:t>
      </w:r>
    </w:p>
    <w:p w14:paraId="5D2F7101" w14:textId="77777777" w:rsidR="00337779" w:rsidRPr="00894E78" w:rsidRDefault="00337779" w:rsidP="00337779">
      <w:pPr>
        <w:numPr>
          <w:ilvl w:val="0"/>
          <w:numId w:val="16"/>
        </w:numPr>
        <w:spacing w:after="0" w:line="240" w:lineRule="auto"/>
        <w:ind w:left="284" w:hanging="284"/>
        <w:jc w:val="both"/>
      </w:pPr>
      <w:r w:rsidRPr="00894E78">
        <w:rPr>
          <w:rFonts w:ascii="Verdana" w:hAnsi="Verdana" w:cs="Verdana"/>
          <w:color w:val="000000"/>
          <w:sz w:val="18"/>
          <w:szCs w:val="18"/>
        </w:rPr>
        <w:t>nie składam ww. dokumentów, urodziłem/am się po dniu 31 lipca 1972 r.</w:t>
      </w:r>
    </w:p>
    <w:p w14:paraId="000F16DF" w14:textId="77777777" w:rsidR="00337779" w:rsidRPr="00894E78" w:rsidRDefault="00337779" w:rsidP="00337779">
      <w:pPr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tbl>
      <w:tblPr>
        <w:tblW w:w="0" w:type="auto"/>
        <w:tblInd w:w="5665" w:type="dxa"/>
        <w:tblLayout w:type="fixed"/>
        <w:tblLook w:val="0000" w:firstRow="0" w:lastRow="0" w:firstColumn="0" w:lastColumn="0" w:noHBand="0" w:noVBand="0"/>
      </w:tblPr>
      <w:tblGrid>
        <w:gridCol w:w="3397"/>
      </w:tblGrid>
      <w:tr w:rsidR="00337779" w:rsidRPr="00894E78" w14:paraId="6DACAA99" w14:textId="77777777" w:rsidTr="007373D6">
        <w:tc>
          <w:tcPr>
            <w:tcW w:w="3397" w:type="dxa"/>
            <w:tcBorders>
              <w:bottom w:val="dotted" w:sz="4" w:space="0" w:color="000000"/>
            </w:tcBorders>
            <w:shd w:val="clear" w:color="auto" w:fill="auto"/>
          </w:tcPr>
          <w:p w14:paraId="5DED24E1" w14:textId="77777777" w:rsidR="00337779" w:rsidRPr="00894E78" w:rsidRDefault="00337779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337779" w:rsidRPr="00894E78" w14:paraId="3485B14A" w14:textId="77777777" w:rsidTr="007373D6">
        <w:tc>
          <w:tcPr>
            <w:tcW w:w="3397" w:type="dxa"/>
            <w:tcBorders>
              <w:top w:val="dotted" w:sz="4" w:space="0" w:color="000000"/>
            </w:tcBorders>
            <w:shd w:val="clear" w:color="auto" w:fill="auto"/>
          </w:tcPr>
          <w:p w14:paraId="1419956A" w14:textId="77777777" w:rsidR="00337779" w:rsidRPr="00894E78" w:rsidRDefault="00337779" w:rsidP="007373D6">
            <w:pPr>
              <w:spacing w:after="0" w:line="240" w:lineRule="auto"/>
              <w:jc w:val="center"/>
              <w:rPr>
                <w:color w:val="808080"/>
              </w:rPr>
            </w:pPr>
            <w:r w:rsidRPr="00894E78">
              <w:rPr>
                <w:rFonts w:ascii="Verdana" w:hAnsi="Verdana" w:cs="Verdana"/>
                <w:i/>
                <w:iCs/>
                <w:color w:val="808080"/>
                <w:sz w:val="16"/>
                <w:szCs w:val="16"/>
              </w:rPr>
              <w:t>data, podpis (imię i nazwisko)</w:t>
            </w:r>
          </w:p>
        </w:tc>
      </w:tr>
    </w:tbl>
    <w:p w14:paraId="07EF3D0D" w14:textId="77777777" w:rsidR="00337779" w:rsidRPr="00894E78" w:rsidRDefault="00337779" w:rsidP="00337779">
      <w:pPr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0005D50C" w14:textId="77777777" w:rsidR="00337779" w:rsidRPr="00894E78" w:rsidRDefault="00337779" w:rsidP="00337779">
      <w:pPr>
        <w:spacing w:after="0" w:line="240" w:lineRule="auto"/>
        <w:rPr>
          <w:color w:val="808080"/>
        </w:rPr>
      </w:pPr>
      <w:r w:rsidRPr="00894E78">
        <w:rPr>
          <w:rFonts w:ascii="Verdana" w:hAnsi="Verdana" w:cs="Verdana"/>
          <w:color w:val="808080"/>
          <w:sz w:val="18"/>
          <w:szCs w:val="18"/>
        </w:rPr>
        <w:t>*</w:t>
      </w:r>
      <w:r w:rsidRPr="00894E78">
        <w:rPr>
          <w:rFonts w:ascii="Verdana" w:hAnsi="Verdana" w:cs="Verdana"/>
          <w:color w:val="808080"/>
          <w:sz w:val="16"/>
          <w:szCs w:val="16"/>
        </w:rPr>
        <w:t>Zgodnie z § 61 ust 1 Statutu Dziekanem może być nauczyciel akademicki posiadający tytuł lub stopień naukowy doktora habilitowanego.</w:t>
      </w:r>
    </w:p>
    <w:p w14:paraId="14E17778" w14:textId="77777777" w:rsidR="00180CC4" w:rsidRPr="00180CC4" w:rsidRDefault="00180CC4" w:rsidP="00AE0BF4">
      <w:pPr>
        <w:spacing w:after="0" w:line="240" w:lineRule="auto"/>
      </w:pPr>
    </w:p>
    <w:sectPr w:rsidR="00180CC4" w:rsidRPr="00180CC4">
      <w:footerReference w:type="default" r:id="rId13"/>
      <w:pgSz w:w="11906" w:h="16838"/>
      <w:pgMar w:top="1134" w:right="1134" w:bottom="510" w:left="1276" w:header="708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83AA9" w14:textId="77777777" w:rsidR="0057090C" w:rsidRDefault="0057090C">
      <w:pPr>
        <w:spacing w:after="0" w:line="240" w:lineRule="auto"/>
      </w:pPr>
      <w:r>
        <w:separator/>
      </w:r>
    </w:p>
  </w:endnote>
  <w:endnote w:type="continuationSeparator" w:id="0">
    <w:p w14:paraId="16DE5A3F" w14:textId="77777777" w:rsidR="0057090C" w:rsidRDefault="00570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33A4F" w14:textId="77777777" w:rsidR="00714436" w:rsidRDefault="00714436">
    <w:pPr>
      <w:pStyle w:val="Stopka"/>
      <w:jc w:val="right"/>
    </w:pPr>
  </w:p>
  <w:p w14:paraId="2730AB2A" w14:textId="77777777" w:rsidR="00714436" w:rsidRDefault="007144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F9A69" w14:textId="77777777" w:rsidR="0057090C" w:rsidRDefault="0057090C">
      <w:pPr>
        <w:spacing w:after="0" w:line="240" w:lineRule="auto"/>
      </w:pPr>
      <w:r>
        <w:separator/>
      </w:r>
    </w:p>
  </w:footnote>
  <w:footnote w:type="continuationSeparator" w:id="0">
    <w:p w14:paraId="44AF6742" w14:textId="77777777" w:rsidR="0057090C" w:rsidRDefault="00570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/"/>
      <w:lvlJc w:val="left"/>
      <w:pPr>
        <w:tabs>
          <w:tab w:val="num" w:pos="0"/>
        </w:tabs>
        <w:ind w:left="1440" w:hanging="360"/>
      </w:pPr>
      <w:rPr>
        <w:rFonts w:ascii="Verdana" w:hAnsi="Verdana" w:cs="Verdana" w:hint="default"/>
        <w:b w:val="0"/>
        <w:sz w:val="18"/>
        <w:szCs w:val="18"/>
        <w:highlight w:val="yellow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75" w:hanging="375"/>
      </w:pPr>
      <w:rPr>
        <w:rFonts w:ascii="Calibri" w:hAnsi="Calibri" w:cs="Calibri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/"/>
      <w:lvlJc w:val="left"/>
      <w:pPr>
        <w:tabs>
          <w:tab w:val="num" w:pos="0"/>
        </w:tabs>
        <w:ind w:left="1710" w:hanging="360"/>
      </w:pPr>
      <w:rPr>
        <w:rFonts w:ascii="Verdana" w:eastAsia="Times New Roman" w:hAnsi="Verdana" w:cs="Arial" w:hint="default"/>
        <w:sz w:val="20"/>
        <w:szCs w:val="20"/>
        <w:lang w:eastAsia="pl-P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Arial" w:hint="default"/>
        <w:b w:val="0"/>
        <w:bCs w:val="0"/>
        <w:sz w:val="20"/>
        <w:szCs w:val="20"/>
        <w:lang w:eastAsia="pl-P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/"/>
      <w:lvlJc w:val="left"/>
      <w:pPr>
        <w:tabs>
          <w:tab w:val="num" w:pos="0"/>
        </w:tabs>
        <w:ind w:left="1428" w:hanging="360"/>
      </w:pPr>
      <w:rPr>
        <w:rFonts w:ascii="Verdana" w:eastAsia="Times New Roman" w:hAnsi="Verdana" w:cs="Verdana" w:hint="default"/>
        <w:sz w:val="20"/>
        <w:szCs w:val="20"/>
        <w:lang w:eastAsia="pl-P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/"/>
      <w:lvlJc w:val="left"/>
      <w:pPr>
        <w:tabs>
          <w:tab w:val="num" w:pos="708"/>
        </w:tabs>
        <w:ind w:left="1428" w:hanging="360"/>
      </w:pPr>
      <w:rPr>
        <w:rFonts w:ascii="Verdana" w:hAnsi="Verdana" w:cs="Verdana"/>
        <w:sz w:val="20"/>
        <w:szCs w:val="20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−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/"/>
      <w:lvlJc w:val="left"/>
      <w:pPr>
        <w:tabs>
          <w:tab w:val="num" w:pos="0"/>
        </w:tabs>
        <w:ind w:left="1146" w:hanging="360"/>
      </w:pPr>
      <w:rPr>
        <w:rFonts w:ascii="Verdana" w:eastAsia="Times New Roman" w:hAnsi="Verdana" w:cs="Verdana" w:hint="default"/>
        <w:sz w:val="20"/>
        <w:szCs w:val="20"/>
        <w:lang w:eastAsia="pl-P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Arial" w:hint="default"/>
        <w:sz w:val="20"/>
        <w:szCs w:val="20"/>
        <w:lang w:eastAsia="pl-P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18"/>
        <w:szCs w:val="18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eastAsia="Times New Roman" w:hAnsi="Verdana" w:cs="Arial" w:hint="default"/>
        <w:sz w:val="20"/>
        <w:szCs w:val="20"/>
        <w:lang w:eastAsia="pl-PL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Arial" w:hint="default"/>
        <w:b w:val="0"/>
        <w:bCs w:val="0"/>
        <w:sz w:val="20"/>
        <w:szCs w:val="20"/>
        <w:lang w:eastAsia="pl-PL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 w:hint="default"/>
        <w:sz w:val="18"/>
        <w:szCs w:val="18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Verdana" w:hint="default"/>
        <w:b w:val="0"/>
        <w:bCs w:val="0"/>
        <w:sz w:val="20"/>
        <w:szCs w:val="20"/>
        <w:lang w:eastAsia="pl-PL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 w:hint="default"/>
        <w:sz w:val="18"/>
        <w:szCs w:val="18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 w:hint="default"/>
        <w:b w:val="0"/>
        <w:bCs w:val="0"/>
        <w:sz w:val="18"/>
        <w:szCs w:val="18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18"/>
        <w:szCs w:val="18"/>
        <w:lang w:eastAsia="pl-PL"/>
      </w:r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color w:val="00000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00000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color w:val="00000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 w:val="0"/>
        <w:bCs w:val="0"/>
        <w:sz w:val="18"/>
        <w:szCs w:val="18"/>
      </w:rPr>
    </w:lvl>
    <w:lvl w:ilvl="1">
      <w:start w:val="1"/>
      <w:numFmt w:val="decimal"/>
      <w:lvlText w:val="%2/"/>
      <w:lvlJc w:val="left"/>
      <w:pPr>
        <w:tabs>
          <w:tab w:val="num" w:pos="0"/>
        </w:tabs>
        <w:ind w:left="1440" w:hanging="360"/>
      </w:pPr>
      <w:rPr>
        <w:rFonts w:ascii="Verdana" w:hAnsi="Verdana" w:cs="Verdana" w:hint="default"/>
        <w:b w:val="0"/>
        <w:bCs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15"/>
    <w:multiLevelType w:val="singleLevel"/>
    <w:tmpl w:val="00000015"/>
    <w:name w:val="WW8Num22"/>
    <w:lvl w:ilvl="0">
      <w:start w:val="1"/>
      <w:numFmt w:val="bullet"/>
      <w:lvlText w:val=""/>
      <w:lvlJc w:val="left"/>
      <w:pPr>
        <w:tabs>
          <w:tab w:val="num" w:pos="0"/>
        </w:tabs>
        <w:ind w:left="360" w:hanging="360"/>
      </w:pPr>
      <w:rPr>
        <w:rFonts w:ascii="Symbol" w:hAnsi="Symbol" w:cs="Courier New" w:hint="default"/>
        <w:sz w:val="24"/>
        <w:szCs w:val="24"/>
      </w:r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Arial" w:hint="default"/>
        <w:sz w:val="20"/>
        <w:szCs w:val="20"/>
        <w:lang w:eastAsia="pl-PL"/>
      </w:rPr>
    </w:lvl>
  </w:abstractNum>
  <w:abstractNum w:abstractNumId="22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Arial" w:hint="default"/>
        <w:b w:val="0"/>
        <w:bCs w:val="0"/>
        <w:sz w:val="20"/>
        <w:szCs w:val="20"/>
        <w:lang w:eastAsia="pl-PL"/>
      </w:rPr>
    </w:lvl>
  </w:abstractNum>
  <w:abstractNum w:abstractNumId="23" w15:restartNumberingAfterBreak="0">
    <w:nsid w:val="00000018"/>
    <w:multiLevelType w:val="singleLevel"/>
    <w:tmpl w:val="00000018"/>
    <w:name w:val="WW8Num25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Verdana"/>
        <w:sz w:val="20"/>
        <w:szCs w:val="20"/>
        <w:lang w:eastAsia="pl-PL"/>
      </w:rPr>
    </w:lvl>
  </w:abstractNum>
  <w:abstractNum w:abstractNumId="24" w15:restartNumberingAfterBreak="0">
    <w:nsid w:val="00000019"/>
    <w:multiLevelType w:val="multilevel"/>
    <w:tmpl w:val="00000019"/>
    <w:name w:val="WW8Num26"/>
    <w:lvl w:ilvl="0">
      <w:start w:val="1"/>
      <w:numFmt w:val="decimal"/>
      <w:lvlText w:val="%1/"/>
      <w:lvlJc w:val="left"/>
      <w:pPr>
        <w:tabs>
          <w:tab w:val="num" w:pos="397"/>
        </w:tabs>
        <w:ind w:left="754" w:hanging="397"/>
      </w:pPr>
      <w:rPr>
        <w:rFonts w:ascii="Verdana" w:eastAsia="Times New Roman" w:hAnsi="Verdana" w:cs="Verdana"/>
        <w:b w:val="0"/>
        <w:bCs w:val="0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25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/"/>
      <w:lvlJc w:val="left"/>
      <w:pPr>
        <w:tabs>
          <w:tab w:val="num" w:pos="-861"/>
        </w:tabs>
        <w:ind w:left="360" w:hanging="360"/>
      </w:pPr>
      <w:rPr>
        <w:rFonts w:ascii="Verdana" w:hAnsi="Verdana" w:cs="Verdana" w:hint="default"/>
        <w:b w:val="0"/>
        <w:bCs w:val="0"/>
        <w:sz w:val="18"/>
        <w:szCs w:val="18"/>
      </w:rPr>
    </w:lvl>
  </w:abstractNum>
  <w:abstractNum w:abstractNumId="26" w15:restartNumberingAfterBreak="0">
    <w:nsid w:val="0000001B"/>
    <w:multiLevelType w:val="multilevel"/>
    <w:tmpl w:val="0000001B"/>
    <w:name w:val="WW8Num28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 w:hint="default"/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1C"/>
    <w:multiLevelType w:val="multilevel"/>
    <w:tmpl w:val="0000001C"/>
    <w:name w:val="WW8Num29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 w:hint="default"/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b w:val="0"/>
        <w:bCs w:val="0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0000001E"/>
    <w:multiLevelType w:val="multilevel"/>
    <w:tmpl w:val="0000001E"/>
    <w:name w:val="WW8Num31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/>
        <w:b w:val="0"/>
        <w:bCs w:val="0"/>
        <w:sz w:val="18"/>
        <w:szCs w:val="18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1F"/>
    <w:multiLevelType w:val="multilevel"/>
    <w:tmpl w:val="1772D750"/>
    <w:name w:val="WW8Num32"/>
    <w:lvl w:ilvl="0">
      <w:start w:val="1"/>
      <w:numFmt w:val="bullet"/>
      <w:lvlText w:val=""/>
      <w:lvlJc w:val="left"/>
      <w:pPr>
        <w:tabs>
          <w:tab w:val="num" w:pos="0"/>
        </w:tabs>
        <w:ind w:left="360" w:hanging="360"/>
      </w:pPr>
      <w:rPr>
        <w:rFonts w:ascii="Symbol" w:hAnsi="Symbol" w:cs="Courier New"/>
        <w:sz w:val="18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20"/>
    <w:multiLevelType w:val="multilevel"/>
    <w:tmpl w:val="00000020"/>
    <w:name w:val="WW8Num33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/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2"/>
    <w:multiLevelType w:val="multilevel"/>
    <w:tmpl w:val="00000022"/>
    <w:name w:val="WW8Num35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00000023"/>
    <w:multiLevelType w:val="multilevel"/>
    <w:tmpl w:val="00000023"/>
    <w:name w:val="WW8Num36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Verdana" w:hAnsi="Verdana" w:cs="Verdana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Verdana" w:hint="default"/>
        <w:b w:val="0"/>
        <w:bCs w:val="0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25"/>
    <w:multiLevelType w:val="multilevel"/>
    <w:tmpl w:val="00000025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Verdana" w:hAnsi="Verdana" w:cs="Verdana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Verdana" w:hAnsi="Verdana" w:cs="Verdana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Verdana" w:hAnsi="Verdana" w:cs="Verdana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Verdana" w:hAnsi="Verdana" w:cs="Verdana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Verdana" w:hAnsi="Verdana" w:cs="Verdana"/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Verdana" w:hAnsi="Verdana" w:cs="Verdana"/>
        <w:sz w:val="20"/>
        <w:szCs w:val="20"/>
      </w:rPr>
    </w:lvl>
  </w:abstractNum>
  <w:abstractNum w:abstractNumId="37" w15:restartNumberingAfterBreak="0">
    <w:nsid w:val="08E02087"/>
    <w:multiLevelType w:val="multilevel"/>
    <w:tmpl w:val="3BFECD14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 w15:restartNumberingAfterBreak="0">
    <w:nsid w:val="0E1D2F27"/>
    <w:multiLevelType w:val="hybridMultilevel"/>
    <w:tmpl w:val="4A1456FA"/>
    <w:lvl w:ilvl="0" w:tplc="39EEA95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14011F64"/>
    <w:multiLevelType w:val="hybridMultilevel"/>
    <w:tmpl w:val="C2EC49F6"/>
    <w:lvl w:ilvl="0" w:tplc="B816C4D8">
      <w:start w:val="1"/>
      <w:numFmt w:val="decimal"/>
      <w:lvlText w:val="%1/"/>
      <w:lvlJc w:val="left"/>
      <w:pPr>
        <w:ind w:left="720" w:hanging="360"/>
      </w:pPr>
      <w:rPr>
        <w:rFonts w:ascii="Verdana" w:hAnsi="Verdan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EFB4A82"/>
    <w:multiLevelType w:val="hybridMultilevel"/>
    <w:tmpl w:val="2D080A9E"/>
    <w:name w:val="WW8Num3322"/>
    <w:lvl w:ilvl="0" w:tplc="39EEA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0057203"/>
    <w:multiLevelType w:val="multilevel"/>
    <w:tmpl w:val="0000001E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/>
        <w:b w:val="0"/>
        <w:bCs w:val="0"/>
        <w:sz w:val="18"/>
        <w:szCs w:val="18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31164489"/>
    <w:multiLevelType w:val="hybridMultilevel"/>
    <w:tmpl w:val="189EEC5C"/>
    <w:name w:val="WW8Num33222"/>
    <w:lvl w:ilvl="0" w:tplc="39EEA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4131DBC"/>
    <w:multiLevelType w:val="hybridMultilevel"/>
    <w:tmpl w:val="BDC256D0"/>
    <w:name w:val="WW8Num332"/>
    <w:lvl w:ilvl="0" w:tplc="39EEA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C568BA"/>
    <w:multiLevelType w:val="multilevel"/>
    <w:tmpl w:val="FB7A0DB6"/>
    <w:name w:val="WW8Num262"/>
    <w:lvl w:ilvl="0">
      <w:start w:val="1"/>
      <w:numFmt w:val="decimal"/>
      <w:lvlText w:val="%1/"/>
      <w:lvlJc w:val="left"/>
      <w:pPr>
        <w:tabs>
          <w:tab w:val="num" w:pos="397"/>
        </w:tabs>
        <w:ind w:left="754" w:hanging="397"/>
      </w:pPr>
      <w:rPr>
        <w:rFonts w:ascii="Verdana" w:eastAsia="Times New Roman" w:hAnsi="Verdana" w:cs="Verdana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  <w:rPr>
        <w:rFonts w:hint="default"/>
      </w:rPr>
    </w:lvl>
  </w:abstractNum>
  <w:abstractNum w:abstractNumId="45" w15:restartNumberingAfterBreak="0">
    <w:nsid w:val="6A841D27"/>
    <w:multiLevelType w:val="singleLevel"/>
    <w:tmpl w:val="0000000D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Arial" w:hint="default"/>
        <w:b w:val="0"/>
        <w:bCs w:val="0"/>
        <w:sz w:val="20"/>
        <w:szCs w:val="20"/>
        <w:lang w:eastAsia="pl-PL"/>
      </w:rPr>
    </w:lvl>
  </w:abstractNum>
  <w:num w:numId="1" w16cid:durableId="2115247208">
    <w:abstractNumId w:val="0"/>
  </w:num>
  <w:num w:numId="2" w16cid:durableId="1825706934">
    <w:abstractNumId w:val="1"/>
  </w:num>
  <w:num w:numId="3" w16cid:durableId="1878661300">
    <w:abstractNumId w:val="3"/>
  </w:num>
  <w:num w:numId="4" w16cid:durableId="2030599297">
    <w:abstractNumId w:val="4"/>
  </w:num>
  <w:num w:numId="5" w16cid:durableId="1081560737">
    <w:abstractNumId w:val="5"/>
  </w:num>
  <w:num w:numId="6" w16cid:durableId="1102457787">
    <w:abstractNumId w:val="6"/>
  </w:num>
  <w:num w:numId="7" w16cid:durableId="1854490909">
    <w:abstractNumId w:val="8"/>
  </w:num>
  <w:num w:numId="8" w16cid:durableId="602108104">
    <w:abstractNumId w:val="9"/>
  </w:num>
  <w:num w:numId="9" w16cid:durableId="129444094">
    <w:abstractNumId w:val="11"/>
  </w:num>
  <w:num w:numId="10" w16cid:durableId="1359235565">
    <w:abstractNumId w:val="12"/>
  </w:num>
  <w:num w:numId="11" w16cid:durableId="1493721506">
    <w:abstractNumId w:val="14"/>
  </w:num>
  <w:num w:numId="12" w16cid:durableId="1093359797">
    <w:abstractNumId w:val="15"/>
  </w:num>
  <w:num w:numId="13" w16cid:durableId="1779518565">
    <w:abstractNumId w:val="16"/>
  </w:num>
  <w:num w:numId="14" w16cid:durableId="323290316">
    <w:abstractNumId w:val="18"/>
  </w:num>
  <w:num w:numId="15" w16cid:durableId="1064452190">
    <w:abstractNumId w:val="19"/>
  </w:num>
  <w:num w:numId="16" w16cid:durableId="122316112">
    <w:abstractNumId w:val="20"/>
  </w:num>
  <w:num w:numId="17" w16cid:durableId="152336166">
    <w:abstractNumId w:val="21"/>
  </w:num>
  <w:num w:numId="18" w16cid:durableId="1092122303">
    <w:abstractNumId w:val="22"/>
  </w:num>
  <w:num w:numId="19" w16cid:durableId="1548879815">
    <w:abstractNumId w:val="23"/>
  </w:num>
  <w:num w:numId="20" w16cid:durableId="141898116">
    <w:abstractNumId w:val="24"/>
  </w:num>
  <w:num w:numId="21" w16cid:durableId="1641422702">
    <w:abstractNumId w:val="25"/>
  </w:num>
  <w:num w:numId="22" w16cid:durableId="1865628063">
    <w:abstractNumId w:val="26"/>
  </w:num>
  <w:num w:numId="23" w16cid:durableId="1040128959">
    <w:abstractNumId w:val="27"/>
  </w:num>
  <w:num w:numId="24" w16cid:durableId="820461700">
    <w:abstractNumId w:val="28"/>
  </w:num>
  <w:num w:numId="25" w16cid:durableId="1116683581">
    <w:abstractNumId w:val="29"/>
  </w:num>
  <w:num w:numId="26" w16cid:durableId="342519062">
    <w:abstractNumId w:val="30"/>
  </w:num>
  <w:num w:numId="27" w16cid:durableId="1153565517">
    <w:abstractNumId w:val="31"/>
  </w:num>
  <w:num w:numId="28" w16cid:durableId="1238706580">
    <w:abstractNumId w:val="32"/>
  </w:num>
  <w:num w:numId="29" w16cid:durableId="1565330952">
    <w:abstractNumId w:val="33"/>
  </w:num>
  <w:num w:numId="30" w16cid:durableId="2142654036">
    <w:abstractNumId w:val="35"/>
  </w:num>
  <w:num w:numId="31" w16cid:durableId="1143426368">
    <w:abstractNumId w:val="36"/>
  </w:num>
  <w:num w:numId="32" w16cid:durableId="1186209242">
    <w:abstractNumId w:val="38"/>
  </w:num>
  <w:num w:numId="33" w16cid:durableId="1504856850">
    <w:abstractNumId w:val="37"/>
  </w:num>
  <w:num w:numId="34" w16cid:durableId="848176464">
    <w:abstractNumId w:val="39"/>
  </w:num>
  <w:num w:numId="35" w16cid:durableId="670376689">
    <w:abstractNumId w:val="40"/>
  </w:num>
  <w:num w:numId="36" w16cid:durableId="601187607">
    <w:abstractNumId w:val="42"/>
  </w:num>
  <w:num w:numId="37" w16cid:durableId="1827696479">
    <w:abstractNumId w:val="13"/>
    <w:lvlOverride w:ilvl="0">
      <w:startOverride w:val="1"/>
    </w:lvlOverride>
  </w:num>
  <w:num w:numId="38" w16cid:durableId="1721782029">
    <w:abstractNumId w:val="17"/>
  </w:num>
  <w:num w:numId="39" w16cid:durableId="1559783765">
    <w:abstractNumId w:val="20"/>
  </w:num>
  <w:num w:numId="40" w16cid:durableId="576399832">
    <w:abstractNumId w:val="41"/>
  </w:num>
  <w:num w:numId="41" w16cid:durableId="35980932">
    <w:abstractNumId w:val="44"/>
  </w:num>
  <w:num w:numId="42" w16cid:durableId="574780857">
    <w:abstractNumId w:val="4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013"/>
    <w:rsid w:val="000027FD"/>
    <w:rsid w:val="00002A2B"/>
    <w:rsid w:val="000219C8"/>
    <w:rsid w:val="00033013"/>
    <w:rsid w:val="000364B3"/>
    <w:rsid w:val="000518DD"/>
    <w:rsid w:val="00055FF9"/>
    <w:rsid w:val="00091669"/>
    <w:rsid w:val="00093108"/>
    <w:rsid w:val="000B74A6"/>
    <w:rsid w:val="000C52C0"/>
    <w:rsid w:val="000E113A"/>
    <w:rsid w:val="000E5579"/>
    <w:rsid w:val="001228DC"/>
    <w:rsid w:val="001727E1"/>
    <w:rsid w:val="00180CC4"/>
    <w:rsid w:val="00187DC5"/>
    <w:rsid w:val="00197C1B"/>
    <w:rsid w:val="001B59CE"/>
    <w:rsid w:val="001E14D4"/>
    <w:rsid w:val="001E7685"/>
    <w:rsid w:val="001F2559"/>
    <w:rsid w:val="001F49B1"/>
    <w:rsid w:val="00211406"/>
    <w:rsid w:val="00212D25"/>
    <w:rsid w:val="00261560"/>
    <w:rsid w:val="00263D3F"/>
    <w:rsid w:val="00276256"/>
    <w:rsid w:val="00281ACE"/>
    <w:rsid w:val="00285BF0"/>
    <w:rsid w:val="002A122C"/>
    <w:rsid w:val="002A7070"/>
    <w:rsid w:val="002D3100"/>
    <w:rsid w:val="002D5797"/>
    <w:rsid w:val="002D5A9D"/>
    <w:rsid w:val="002F3F4C"/>
    <w:rsid w:val="0031128B"/>
    <w:rsid w:val="00337779"/>
    <w:rsid w:val="00341D22"/>
    <w:rsid w:val="0035434B"/>
    <w:rsid w:val="003801C8"/>
    <w:rsid w:val="00385C94"/>
    <w:rsid w:val="003B587B"/>
    <w:rsid w:val="003C0210"/>
    <w:rsid w:val="003C43B0"/>
    <w:rsid w:val="003C4744"/>
    <w:rsid w:val="003C7D71"/>
    <w:rsid w:val="003D08A0"/>
    <w:rsid w:val="003E2888"/>
    <w:rsid w:val="003E6997"/>
    <w:rsid w:val="004146F3"/>
    <w:rsid w:val="00414D85"/>
    <w:rsid w:val="00421F28"/>
    <w:rsid w:val="00435124"/>
    <w:rsid w:val="0043515C"/>
    <w:rsid w:val="00441CC4"/>
    <w:rsid w:val="00466663"/>
    <w:rsid w:val="00475F46"/>
    <w:rsid w:val="0049673C"/>
    <w:rsid w:val="004C4BE7"/>
    <w:rsid w:val="004F7212"/>
    <w:rsid w:val="00512B5A"/>
    <w:rsid w:val="00516919"/>
    <w:rsid w:val="00517B0C"/>
    <w:rsid w:val="00521041"/>
    <w:rsid w:val="00534029"/>
    <w:rsid w:val="005654B0"/>
    <w:rsid w:val="0057090C"/>
    <w:rsid w:val="0058223A"/>
    <w:rsid w:val="005858B7"/>
    <w:rsid w:val="0059713B"/>
    <w:rsid w:val="005A33BA"/>
    <w:rsid w:val="005A3D13"/>
    <w:rsid w:val="005A46EB"/>
    <w:rsid w:val="005A71A7"/>
    <w:rsid w:val="005D21E7"/>
    <w:rsid w:val="005F674D"/>
    <w:rsid w:val="005F6C98"/>
    <w:rsid w:val="00607C8F"/>
    <w:rsid w:val="00645910"/>
    <w:rsid w:val="0066768E"/>
    <w:rsid w:val="00673794"/>
    <w:rsid w:val="00684FC3"/>
    <w:rsid w:val="00692AEE"/>
    <w:rsid w:val="00696867"/>
    <w:rsid w:val="006C1A82"/>
    <w:rsid w:val="006D1341"/>
    <w:rsid w:val="006F7F67"/>
    <w:rsid w:val="00713FA0"/>
    <w:rsid w:val="00714436"/>
    <w:rsid w:val="007228E0"/>
    <w:rsid w:val="00732274"/>
    <w:rsid w:val="00787152"/>
    <w:rsid w:val="00856AFD"/>
    <w:rsid w:val="00894E78"/>
    <w:rsid w:val="008A28BC"/>
    <w:rsid w:val="008A414D"/>
    <w:rsid w:val="008B75E6"/>
    <w:rsid w:val="008E60F7"/>
    <w:rsid w:val="008F13A0"/>
    <w:rsid w:val="00901310"/>
    <w:rsid w:val="009029A3"/>
    <w:rsid w:val="00923A03"/>
    <w:rsid w:val="009240B1"/>
    <w:rsid w:val="00937F5E"/>
    <w:rsid w:val="009519DD"/>
    <w:rsid w:val="00967318"/>
    <w:rsid w:val="00967F7D"/>
    <w:rsid w:val="00975252"/>
    <w:rsid w:val="009C38C6"/>
    <w:rsid w:val="009E59CB"/>
    <w:rsid w:val="00A177F1"/>
    <w:rsid w:val="00A67BD1"/>
    <w:rsid w:val="00A96E5E"/>
    <w:rsid w:val="00AE0BF4"/>
    <w:rsid w:val="00B06BD5"/>
    <w:rsid w:val="00B24A06"/>
    <w:rsid w:val="00B25CEB"/>
    <w:rsid w:val="00B317FA"/>
    <w:rsid w:val="00B9336F"/>
    <w:rsid w:val="00BB5C12"/>
    <w:rsid w:val="00C05253"/>
    <w:rsid w:val="00C066E8"/>
    <w:rsid w:val="00C30D9E"/>
    <w:rsid w:val="00C432CB"/>
    <w:rsid w:val="00C45915"/>
    <w:rsid w:val="00C473B8"/>
    <w:rsid w:val="00C54B61"/>
    <w:rsid w:val="00C56AA7"/>
    <w:rsid w:val="00C62F54"/>
    <w:rsid w:val="00C7255B"/>
    <w:rsid w:val="00C831E4"/>
    <w:rsid w:val="00C86066"/>
    <w:rsid w:val="00C8613C"/>
    <w:rsid w:val="00CC1977"/>
    <w:rsid w:val="00CD11CF"/>
    <w:rsid w:val="00CD1B15"/>
    <w:rsid w:val="00D00044"/>
    <w:rsid w:val="00D14D3D"/>
    <w:rsid w:val="00D2499B"/>
    <w:rsid w:val="00D264BA"/>
    <w:rsid w:val="00D56577"/>
    <w:rsid w:val="00D61C3A"/>
    <w:rsid w:val="00D8320A"/>
    <w:rsid w:val="00DA09C8"/>
    <w:rsid w:val="00DE1BAD"/>
    <w:rsid w:val="00DE6FFD"/>
    <w:rsid w:val="00DF0C24"/>
    <w:rsid w:val="00E36EC0"/>
    <w:rsid w:val="00E41BC4"/>
    <w:rsid w:val="00E529FB"/>
    <w:rsid w:val="00E62507"/>
    <w:rsid w:val="00E64D90"/>
    <w:rsid w:val="00E650DD"/>
    <w:rsid w:val="00E74151"/>
    <w:rsid w:val="00E85AE0"/>
    <w:rsid w:val="00E92BF2"/>
    <w:rsid w:val="00EB2E88"/>
    <w:rsid w:val="00EB4C86"/>
    <w:rsid w:val="00EB7C3F"/>
    <w:rsid w:val="00ED60D9"/>
    <w:rsid w:val="00EF26DB"/>
    <w:rsid w:val="00F06773"/>
    <w:rsid w:val="00F3071D"/>
    <w:rsid w:val="00F61C54"/>
    <w:rsid w:val="00F645AC"/>
    <w:rsid w:val="00F66349"/>
    <w:rsid w:val="00F70659"/>
    <w:rsid w:val="00F707CC"/>
    <w:rsid w:val="00F734D1"/>
    <w:rsid w:val="00F929E1"/>
    <w:rsid w:val="00FC2099"/>
    <w:rsid w:val="00FE03C2"/>
    <w:rsid w:val="00FF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oNotEmbedSmartTags/>
  <w:decimalSymbol w:val=","/>
  <w:listSeparator w:val=";"/>
  <w14:docId w14:val="2FA22C3D"/>
  <w15:chartTrackingRefBased/>
  <w15:docId w15:val="{D7F374C9-B8EE-4DE0-B37D-99EE9685A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28DC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2">
    <w:name w:val="heading 2"/>
    <w:basedOn w:val="Nagwek"/>
    <w:next w:val="Tekstpodstawowy"/>
    <w:qFormat/>
    <w:pPr>
      <w:keepNext/>
      <w:numPr>
        <w:ilvl w:val="1"/>
        <w:numId w:val="1"/>
      </w:numPr>
      <w:tabs>
        <w:tab w:val="clear" w:pos="4536"/>
        <w:tab w:val="clear" w:pos="9072"/>
      </w:tabs>
      <w:spacing w:before="240" w:after="120"/>
      <w:outlineLvl w:val="1"/>
    </w:pPr>
    <w:rPr>
      <w:rFonts w:ascii="Liberation Sans" w:eastAsia="Microsoft YaHei" w:hAnsi="Liberation Sans" w:cs="Liberation Sans"/>
      <w:color w:val="00000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Verdana" w:hAnsi="Verdana" w:cs="Verdana" w:hint="default"/>
      <w:sz w:val="20"/>
      <w:szCs w:val="20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Verdana" w:hAnsi="Verdana" w:cs="Verdana" w:hint="default"/>
      <w:b w:val="0"/>
      <w:sz w:val="18"/>
      <w:szCs w:val="18"/>
      <w:highlight w:val="yellow"/>
    </w:rPr>
  </w:style>
  <w:style w:type="character" w:customStyle="1" w:styleId="WW8Num3z2">
    <w:name w:val="WW8Num3z2"/>
    <w:rPr>
      <w:rFonts w:ascii="Calibri" w:hAnsi="Calibri" w:cs="Calibri" w:hint="default"/>
      <w:sz w:val="22"/>
    </w:rPr>
  </w:style>
  <w:style w:type="character" w:customStyle="1" w:styleId="WW8Num3z4">
    <w:name w:val="WW8Num3z4"/>
    <w:rPr>
      <w:rFonts w:ascii="Courier New" w:hAnsi="Courier New" w:cs="Courier New" w:hint="default"/>
    </w:rPr>
  </w:style>
  <w:style w:type="character" w:customStyle="1" w:styleId="WW8Num3z5">
    <w:name w:val="WW8Num3z5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eastAsia="Times New Roman" w:hAnsi="Verdana" w:cs="Arial" w:hint="default"/>
      <w:sz w:val="20"/>
      <w:szCs w:val="20"/>
      <w:lang w:eastAsia="pl-PL"/>
    </w:rPr>
  </w:style>
  <w:style w:type="character" w:customStyle="1" w:styleId="WW8Num5z0">
    <w:name w:val="WW8Num5z0"/>
    <w:rPr>
      <w:rFonts w:ascii="Verdana" w:eastAsia="Times New Roman" w:hAnsi="Verdana" w:cs="Arial" w:hint="default"/>
      <w:b w:val="0"/>
      <w:bCs w:val="0"/>
      <w:sz w:val="20"/>
      <w:szCs w:val="20"/>
      <w:lang w:eastAsia="pl-PL"/>
    </w:rPr>
  </w:style>
  <w:style w:type="character" w:customStyle="1" w:styleId="WW8Num6z0">
    <w:name w:val="WW8Num6z0"/>
    <w:rPr>
      <w:rFonts w:ascii="Verdana" w:eastAsia="Times New Roman" w:hAnsi="Verdana" w:cs="Verdana" w:hint="default"/>
      <w:sz w:val="20"/>
      <w:szCs w:val="20"/>
      <w:lang w:eastAsia="pl-PL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  <w:sz w:val="20"/>
      <w:szCs w:val="20"/>
    </w:rPr>
  </w:style>
  <w:style w:type="character" w:customStyle="1" w:styleId="WW8Num9z0">
    <w:name w:val="WW8Num9z0"/>
    <w:rPr>
      <w:rFonts w:ascii="Verdana" w:eastAsia="Times New Roman" w:hAnsi="Verdana" w:cs="Verdana" w:hint="default"/>
      <w:sz w:val="20"/>
      <w:szCs w:val="20"/>
      <w:lang w:eastAsia="pl-PL"/>
    </w:rPr>
  </w:style>
  <w:style w:type="character" w:customStyle="1" w:styleId="WW8Num10z0">
    <w:name w:val="WW8Num10z0"/>
    <w:rPr>
      <w:rFonts w:ascii="Verdana" w:eastAsia="Times New Roman" w:hAnsi="Verdana" w:cs="Arial" w:hint="default"/>
      <w:sz w:val="20"/>
      <w:szCs w:val="20"/>
      <w:lang w:eastAsia="pl-PL"/>
    </w:rPr>
  </w:style>
  <w:style w:type="character" w:customStyle="1" w:styleId="WW8Num11z0">
    <w:name w:val="WW8Num11z0"/>
    <w:rPr>
      <w:rFonts w:ascii="Symbol" w:hAnsi="Symbol" w:cs="Symbol" w:hint="default"/>
      <w:color w:val="000000"/>
      <w:sz w:val="18"/>
      <w:szCs w:val="18"/>
    </w:rPr>
  </w:style>
  <w:style w:type="character" w:customStyle="1" w:styleId="WW8Num12z0">
    <w:name w:val="WW8Num12z0"/>
    <w:rPr>
      <w:rFonts w:ascii="Verdana" w:eastAsia="Times New Roman" w:hAnsi="Verdana" w:cs="Arial" w:hint="default"/>
      <w:sz w:val="20"/>
      <w:szCs w:val="20"/>
      <w:lang w:eastAsia="pl-PL"/>
    </w:rPr>
  </w:style>
  <w:style w:type="character" w:customStyle="1" w:styleId="WW8Num13z0">
    <w:name w:val="WW8Num13z0"/>
    <w:rPr>
      <w:rFonts w:ascii="Verdana" w:eastAsia="Times New Roman" w:hAnsi="Verdana" w:cs="Arial" w:hint="default"/>
      <w:b w:val="0"/>
      <w:bCs w:val="0"/>
      <w:sz w:val="20"/>
      <w:szCs w:val="20"/>
      <w:lang w:eastAsia="pl-PL"/>
    </w:rPr>
  </w:style>
  <w:style w:type="character" w:customStyle="1" w:styleId="WW8Num14z0">
    <w:name w:val="WW8Num14z0"/>
    <w:rPr>
      <w:rFonts w:ascii="Verdana" w:hAnsi="Verdana" w:cs="Verdana" w:hint="default"/>
      <w:sz w:val="18"/>
      <w:szCs w:val="18"/>
    </w:rPr>
  </w:style>
  <w:style w:type="character" w:customStyle="1" w:styleId="WW8Num15z0">
    <w:name w:val="WW8Num15z0"/>
    <w:rPr>
      <w:rFonts w:ascii="Verdana" w:eastAsia="Times New Roman" w:hAnsi="Verdana" w:cs="Verdana" w:hint="default"/>
      <w:b w:val="0"/>
      <w:bCs w:val="0"/>
      <w:sz w:val="20"/>
      <w:szCs w:val="20"/>
      <w:lang w:eastAsia="pl-PL"/>
    </w:rPr>
  </w:style>
  <w:style w:type="character" w:customStyle="1" w:styleId="WW8Num16z0">
    <w:name w:val="WW8Num16z0"/>
    <w:rPr>
      <w:rFonts w:ascii="Verdana" w:hAnsi="Verdana" w:cs="Verdana" w:hint="default"/>
      <w:sz w:val="18"/>
      <w:szCs w:val="18"/>
    </w:rPr>
  </w:style>
  <w:style w:type="character" w:customStyle="1" w:styleId="WW8Num17z0">
    <w:name w:val="WW8Num17z0"/>
    <w:rPr>
      <w:rFonts w:ascii="Verdana" w:hAnsi="Verdana" w:cs="Verdana" w:hint="default"/>
      <w:b w:val="0"/>
      <w:bCs w:val="0"/>
      <w:sz w:val="18"/>
      <w:szCs w:val="18"/>
    </w:rPr>
  </w:style>
  <w:style w:type="character" w:customStyle="1" w:styleId="WW8Num18z0">
    <w:name w:val="WW8Num18z0"/>
    <w:rPr>
      <w:rFonts w:ascii="Symbol" w:eastAsia="Times New Roman" w:hAnsi="Symbol" w:cs="Symbol" w:hint="default"/>
      <w:color w:val="000000"/>
      <w:sz w:val="18"/>
      <w:szCs w:val="18"/>
      <w:lang w:eastAsia="pl-PL"/>
    </w:rPr>
  </w:style>
  <w:style w:type="character" w:customStyle="1" w:styleId="WW8Num19z0">
    <w:name w:val="WW8Num19z0"/>
    <w:rPr>
      <w:rFonts w:ascii="Symbol" w:hAnsi="Symbol" w:cs="Symbol" w:hint="default"/>
      <w:sz w:val="18"/>
      <w:szCs w:val="18"/>
      <w:highlight w:val="yellow"/>
    </w:rPr>
  </w:style>
  <w:style w:type="character" w:customStyle="1" w:styleId="WW8Num20z0">
    <w:name w:val="WW8Num20z0"/>
  </w:style>
  <w:style w:type="character" w:customStyle="1" w:styleId="WW8Num20z1">
    <w:name w:val="WW8Num20z1"/>
    <w:rPr>
      <w:rFonts w:ascii="Symbol" w:hAnsi="Symbol" w:cs="Symbol" w:hint="default"/>
      <w:color w:val="000000"/>
      <w:sz w:val="18"/>
      <w:szCs w:val="18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4">
    <w:name w:val="WW8Num20z4"/>
    <w:rPr>
      <w:rFonts w:ascii="Courier New" w:hAnsi="Courier New" w:cs="Courier New" w:hint="default"/>
    </w:rPr>
  </w:style>
  <w:style w:type="character" w:customStyle="1" w:styleId="WW8Num21z0">
    <w:name w:val="WW8Num21z0"/>
    <w:rPr>
      <w:rFonts w:ascii="Verdana" w:hAnsi="Verdana" w:cs="Verdana" w:hint="default"/>
      <w:b w:val="0"/>
      <w:bCs w:val="0"/>
      <w:sz w:val="18"/>
      <w:szCs w:val="18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Courier New" w:hint="default"/>
      <w:sz w:val="24"/>
      <w:szCs w:val="24"/>
    </w:rPr>
  </w:style>
  <w:style w:type="character" w:customStyle="1" w:styleId="WW8Num23z0">
    <w:name w:val="WW8Num23z0"/>
    <w:rPr>
      <w:rFonts w:ascii="Verdana" w:eastAsia="Times New Roman" w:hAnsi="Verdana" w:cs="Arial" w:hint="default"/>
      <w:sz w:val="20"/>
      <w:szCs w:val="20"/>
      <w:lang w:eastAsia="pl-PL"/>
    </w:rPr>
  </w:style>
  <w:style w:type="character" w:customStyle="1" w:styleId="WW8Num24z0">
    <w:name w:val="WW8Num24z0"/>
    <w:rPr>
      <w:rFonts w:ascii="Verdana" w:eastAsia="Times New Roman" w:hAnsi="Verdana" w:cs="Arial" w:hint="default"/>
      <w:b w:val="0"/>
      <w:bCs w:val="0"/>
      <w:sz w:val="20"/>
      <w:szCs w:val="20"/>
      <w:lang w:eastAsia="pl-PL"/>
    </w:rPr>
  </w:style>
  <w:style w:type="character" w:customStyle="1" w:styleId="WW8Num25z0">
    <w:name w:val="WW8Num25z0"/>
    <w:rPr>
      <w:rFonts w:ascii="Verdana" w:eastAsia="Times New Roman" w:hAnsi="Verdana" w:cs="Verdana"/>
      <w:sz w:val="20"/>
      <w:szCs w:val="20"/>
      <w:lang w:eastAsia="pl-PL"/>
    </w:rPr>
  </w:style>
  <w:style w:type="character" w:customStyle="1" w:styleId="WW8Num26z0">
    <w:name w:val="WW8Num26z0"/>
    <w:rPr>
      <w:rFonts w:ascii="Verdana" w:eastAsia="Times New Roman" w:hAnsi="Verdana" w:cs="Verdana"/>
      <w:b w:val="0"/>
      <w:bCs w:val="0"/>
      <w:sz w:val="20"/>
      <w:szCs w:val="20"/>
      <w:lang w:eastAsia="pl-PL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Verdana" w:hAnsi="Verdana" w:cs="Verdana" w:hint="default"/>
      <w:b w:val="0"/>
      <w:bCs w:val="0"/>
      <w:sz w:val="18"/>
      <w:szCs w:val="18"/>
    </w:rPr>
  </w:style>
  <w:style w:type="character" w:customStyle="1" w:styleId="WW8Num28z0">
    <w:name w:val="WW8Num28z0"/>
    <w:rPr>
      <w:rFonts w:ascii="Verdana" w:hAnsi="Verdana" w:cs="Verdana" w:hint="default"/>
      <w:b w:val="0"/>
      <w:bCs w:val="0"/>
      <w:sz w:val="18"/>
      <w:szCs w:val="18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Verdana" w:hAnsi="Verdana" w:cs="Verdana" w:hint="default"/>
      <w:b w:val="0"/>
      <w:bCs w:val="0"/>
      <w:sz w:val="18"/>
      <w:szCs w:val="18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Verdana" w:hAnsi="Verdana" w:cs="Verdana"/>
      <w:b w:val="0"/>
      <w:bCs w:val="0"/>
      <w:sz w:val="18"/>
      <w:szCs w:val="18"/>
    </w:rPr>
  </w:style>
  <w:style w:type="character" w:customStyle="1" w:styleId="WW8Num30z1">
    <w:name w:val="WW8Num30z1"/>
    <w:rPr>
      <w:rFonts w:ascii="Symbol" w:hAnsi="Symbol" w:cs="Symbol" w:hint="default"/>
      <w:sz w:val="18"/>
      <w:szCs w:val="18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4">
    <w:name w:val="WW8Num30z4"/>
    <w:rPr>
      <w:rFonts w:ascii="Courier New" w:hAnsi="Courier New" w:cs="Courier New" w:hint="default"/>
    </w:rPr>
  </w:style>
  <w:style w:type="character" w:customStyle="1" w:styleId="WW8Num31z0">
    <w:name w:val="WW8Num31z0"/>
    <w:rPr>
      <w:rFonts w:ascii="Verdana" w:hAnsi="Verdana" w:cs="Verdana"/>
      <w:b w:val="0"/>
      <w:bCs w:val="0"/>
      <w:sz w:val="18"/>
      <w:szCs w:val="18"/>
      <w:lang w:val="pl-P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hAnsi="Symbol" w:cs="Courier New"/>
      <w:sz w:val="18"/>
      <w:szCs w:val="24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Verdana" w:hAnsi="Verdana" w:cs="Verdana"/>
      <w:sz w:val="18"/>
      <w:szCs w:val="18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Verdana" w:hAnsi="Verdana" w:cs="Verdana"/>
      <w:b w:val="0"/>
      <w:bCs w:val="0"/>
      <w:sz w:val="18"/>
      <w:szCs w:val="18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Verdana" w:eastAsia="Times New Roman" w:hAnsi="Verdana" w:cs="Verdana" w:hint="default"/>
      <w:sz w:val="20"/>
      <w:szCs w:val="20"/>
      <w:highlight w:val="lightGray"/>
      <w:lang w:eastAsia="pl-PL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  <w:rPr>
      <w:rFonts w:ascii="Verdana" w:hAnsi="Verdana" w:cs="Verdana"/>
      <w:sz w:val="20"/>
      <w:szCs w:val="20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Verdana" w:eastAsia="Times New Roman" w:hAnsi="Verdana" w:cs="Verdana" w:hint="default"/>
      <w:b w:val="0"/>
      <w:bCs w:val="0"/>
      <w:sz w:val="20"/>
      <w:szCs w:val="20"/>
      <w:lang w:eastAsia="pl-PL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Domylnaczcionkaakapitu3">
    <w:name w:val="Domyślna czcionka akapitu3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0z3">
    <w:name w:val="WW8Num30z3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  <w:rPr>
      <w:rFonts w:ascii="Verdana" w:hAnsi="Verdana" w:cs="Verdana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Domylnaczcionkaakapitu2">
    <w:name w:val="Domyślna czcionka akapitu2"/>
  </w:style>
  <w:style w:type="character" w:customStyle="1" w:styleId="WW8Num22z1">
    <w:name w:val="WW8Num22z1"/>
    <w:rPr>
      <w:rFonts w:ascii="Symbol" w:hAnsi="Symbol" w:cs="Symbol" w:hint="default"/>
      <w:sz w:val="18"/>
      <w:szCs w:val="18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4">
    <w:name w:val="WW8Num2z4"/>
    <w:rPr>
      <w:rFonts w:ascii="Courier New" w:hAnsi="Courier New" w:cs="Courier New" w:hint="default"/>
    </w:rPr>
  </w:style>
  <w:style w:type="character" w:customStyle="1" w:styleId="WW8Num3z3">
    <w:name w:val="WW8Num3z3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Verdana" w:hAnsi="Verdana" w:cs="Verdana" w:hint="default"/>
      <w:b w:val="0"/>
      <w:sz w:val="18"/>
      <w:szCs w:val="18"/>
    </w:rPr>
  </w:style>
  <w:style w:type="character" w:customStyle="1" w:styleId="WW8Num4z2">
    <w:name w:val="WW8Num4z2"/>
    <w:rPr>
      <w:rFonts w:ascii="Calibri" w:hAnsi="Calibri" w:cs="Calibri" w:hint="default"/>
      <w:sz w:val="22"/>
    </w:rPr>
  </w:style>
  <w:style w:type="character" w:customStyle="1" w:styleId="WW8Num4z4">
    <w:name w:val="WW8Num4z4"/>
    <w:rPr>
      <w:rFonts w:ascii="Courier New" w:hAnsi="Courier New" w:cs="Courier New" w:hint="default"/>
    </w:rPr>
  </w:style>
  <w:style w:type="character" w:customStyle="1" w:styleId="WW8Num4z5">
    <w:name w:val="WW8Num4z5"/>
    <w:rPr>
      <w:rFonts w:ascii="Wingdings" w:hAnsi="Wingdings" w:cs="Wingdings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  <w:sz w:val="20"/>
      <w:szCs w:val="2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ascii="Symbol" w:eastAsia="Calibri" w:hAnsi="Symbol" w:cs="Times New Roman" w:hint="default"/>
      <w:sz w:val="24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Verdana" w:hAnsi="Verdana" w:cs="Verdana" w:hint="default"/>
      <w:sz w:val="18"/>
      <w:szCs w:val="18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1">
    <w:name w:val="WW8Num16z1"/>
    <w:rPr>
      <w:rFonts w:ascii="Verdana" w:hAnsi="Verdana" w:cs="Verdana" w:hint="default"/>
      <w:sz w:val="18"/>
      <w:szCs w:val="18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1">
    <w:name w:val="WW8Num17z1"/>
    <w:rPr>
      <w:rFonts w:ascii="Symbol" w:hAnsi="Symbol" w:cs="Symbol" w:hint="default"/>
      <w:sz w:val="18"/>
      <w:szCs w:val="18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1">
    <w:name w:val="WW8Num18z1"/>
    <w:rPr>
      <w:rFonts w:ascii="Symbol" w:hAnsi="Symbol" w:cs="Symbol" w:hint="default"/>
      <w:sz w:val="18"/>
      <w:szCs w:val="18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3">
    <w:name w:val="WW8Num20z3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character" w:customStyle="1" w:styleId="TekstprzypisudolnegoZnak">
    <w:name w:val="Tekst przypisu dolnego Znak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przypisukocowegoZnak">
    <w:name w:val="Tekst przypisu końcowego Znak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customStyle="1" w:styleId="Nagwek2Znak">
    <w:name w:val="Nagłówek 2 Znak"/>
    <w:rPr>
      <w:rFonts w:ascii="Liberation Sans" w:eastAsia="Microsoft YaHei" w:hAnsi="Liberation Sans" w:cs="Liberation Sans"/>
      <w:color w:val="00000A"/>
      <w:sz w:val="28"/>
      <w:szCs w:val="28"/>
      <w:lang w:val="x-none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Znakinumeracji">
    <w:name w:val="Znaki numeracji"/>
    <w:rPr>
      <w:rFonts w:ascii="Verdana" w:hAnsi="Verdana" w:cs="Verdana"/>
      <w:sz w:val="20"/>
      <w:szCs w:val="20"/>
    </w:rPr>
  </w:style>
  <w:style w:type="character" w:customStyle="1" w:styleId="WW8Num65z0">
    <w:name w:val="WW8Num65z0"/>
    <w:rPr>
      <w:rFonts w:ascii="Verdana" w:hAnsi="Verdana" w:cs="Verdana" w:hint="default"/>
      <w:sz w:val="18"/>
      <w:szCs w:val="18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ListLabel57">
    <w:name w:val="ListLabel 57"/>
    <w:rPr>
      <w:rFonts w:ascii="Verdana" w:hAnsi="Verdana" w:cs="Verdana"/>
      <w:color w:val="000000"/>
      <w:sz w:val="18"/>
      <w:szCs w:val="18"/>
      <w:u w:val="none"/>
    </w:rPr>
  </w:style>
  <w:style w:type="character" w:customStyle="1" w:styleId="ListLabel53">
    <w:name w:val="ListLabel 53"/>
    <w:rPr>
      <w:rFonts w:ascii="Verdana" w:hAnsi="Verdana" w:cs="Courier New"/>
      <w:sz w:val="18"/>
      <w:szCs w:val="24"/>
    </w:rPr>
  </w:style>
  <w:style w:type="character" w:customStyle="1" w:styleId="ListLabel52">
    <w:name w:val="ListLabel 52"/>
    <w:rPr>
      <w:rFonts w:ascii="Verdana" w:hAnsi="Verdana" w:cs="Verdana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ascii="Calibri" w:eastAsia="Calibri" w:hAnsi="Calibri" w:cs="Calibri"/>
      <w:lang w:eastAsia="zh-CN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Tekstprzypisudolnego">
    <w:name w:val="footnote text"/>
    <w:basedOn w:val="Normalny"/>
    <w:rPr>
      <w:sz w:val="20"/>
      <w:szCs w:val="20"/>
      <w:lang w:val="x-none"/>
    </w:r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033013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033013"/>
    <w:rPr>
      <w:rFonts w:cs="Times New Roman"/>
      <w:sz w:val="20"/>
      <w:szCs w:val="20"/>
      <w:lang w:val="x-none"/>
    </w:rPr>
  </w:style>
  <w:style w:type="character" w:customStyle="1" w:styleId="TekstkomentarzaZnak2">
    <w:name w:val="Tekst komentarza Znak2"/>
    <w:link w:val="Tekstkomentarza"/>
    <w:uiPriority w:val="99"/>
    <w:rsid w:val="00033013"/>
    <w:rPr>
      <w:rFonts w:ascii="Calibri" w:eastAsia="Calibri" w:hAnsi="Calibri" w:cs="Calibri"/>
      <w:lang w:eastAsia="zh-CN"/>
    </w:rPr>
  </w:style>
  <w:style w:type="paragraph" w:customStyle="1" w:styleId="xxxxmsonormal">
    <w:name w:val="x_x_x_x_msonormal"/>
    <w:basedOn w:val="Normalny"/>
    <w:rsid w:val="00E64D9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xxxcontentpasted1">
    <w:name w:val="x_x_x_x_contentpasted1"/>
    <w:basedOn w:val="Domylnaczcionkaakapitu"/>
    <w:rsid w:val="00E64D90"/>
  </w:style>
  <w:style w:type="character" w:customStyle="1" w:styleId="xxxcontentpasted0">
    <w:name w:val="x_x_x_contentpasted0"/>
    <w:basedOn w:val="Domylnaczcionkaakapitu"/>
    <w:rsid w:val="00E64D90"/>
  </w:style>
  <w:style w:type="paragraph" w:customStyle="1" w:styleId="pf0">
    <w:name w:val="pf0"/>
    <w:basedOn w:val="Normalny"/>
    <w:rsid w:val="002F3F4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rsid w:val="002F3F4C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rsid w:val="002F3F4C"/>
    <w:rPr>
      <w:rFonts w:ascii="Segoe UI" w:hAnsi="Segoe UI" w:cs="Segoe UI" w:hint="default"/>
      <w:sz w:val="18"/>
      <w:szCs w:val="18"/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3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1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ip.lex.pl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C09B81ADE2AC45B5BF79C133784C10" ma:contentTypeVersion="6" ma:contentTypeDescription="Utwórz nowy dokument." ma:contentTypeScope="" ma:versionID="8ff87f3aae6473e04352cb40c793d049">
  <xsd:schema xmlns:xsd="http://www.w3.org/2001/XMLSchema" xmlns:xs="http://www.w3.org/2001/XMLSchema" xmlns:p="http://schemas.microsoft.com/office/2006/metadata/properties" xmlns:ns2="2d7fc61f-dcdd-4a31-9c1e-7770426106da" xmlns:ns3="80fa8450-6397-4c92-b8e9-f59e9cfa145b" targetNamespace="http://schemas.microsoft.com/office/2006/metadata/properties" ma:root="true" ma:fieldsID="90e8828ca6bdeddc374f23bb332a37f4" ns2:_="" ns3:_="">
    <xsd:import namespace="2d7fc61f-dcdd-4a31-9c1e-7770426106da"/>
    <xsd:import namespace="80fa8450-6397-4c92-b8e9-f59e9cfa14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fc61f-dcdd-4a31-9c1e-7770426106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a8450-6397-4c92-b8e9-f59e9cfa14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4FDDD-CF41-417F-B44C-FE0904EC00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B0663C-697D-4514-B481-4D692D8AD5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BAA509-407A-4950-ABBF-DD3BC9B19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7fc61f-dcdd-4a31-9c1e-7770426106da"/>
    <ds:schemaRef ds:uri="80fa8450-6397-4c92-b8e9-f59e9cfa14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0B6976-976C-4A0A-872F-713B2756E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Links>
    <vt:vector size="6" baseType="variant">
      <vt:variant>
        <vt:i4>3473452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/document/17314502?unitId=art(2)&amp;cm=DOCUMENT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Solarewicz</dc:creator>
  <cp:keywords/>
  <cp:lastModifiedBy>Marta Mazurkiewicz-Kania</cp:lastModifiedBy>
  <cp:revision>2</cp:revision>
  <cp:lastPrinted>2023-12-22T08:57:00Z</cp:lastPrinted>
  <dcterms:created xsi:type="dcterms:W3CDTF">2024-04-12T09:28:00Z</dcterms:created>
  <dcterms:modified xsi:type="dcterms:W3CDTF">2024-04-12T09:28:00Z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0x0101008FC09B81ADE2AC45B5BF79C133784C10</vt:lpwstr>
  </property>
</Properties>
</file>