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4A29" w14:textId="77777777" w:rsidR="00504656" w:rsidRPr="00424B28" w:rsidRDefault="00504656">
      <w:pPr>
        <w:pageBreakBefore/>
        <w:rPr>
          <w:rFonts w:ascii="Verdana" w:hAnsi="Verdana" w:cs="Verdana"/>
          <w:sz w:val="20"/>
          <w:szCs w:val="20"/>
        </w:rPr>
      </w:pPr>
    </w:p>
    <w:p w14:paraId="286F3563" w14:textId="77777777" w:rsidR="00202121" w:rsidRPr="00424B28" w:rsidRDefault="00202121">
      <w:pPr>
        <w:rPr>
          <w:rStyle w:val="Domylnaczcionkaakapitu2"/>
          <w:rFonts w:ascii="Verdana" w:hAnsi="Verdana" w:cs="Verdana"/>
          <w:sz w:val="20"/>
          <w:szCs w:val="20"/>
        </w:rPr>
      </w:pPr>
    </w:p>
    <w:p w14:paraId="342C4073" w14:textId="68F67AC1" w:rsidR="00202121" w:rsidRDefault="00202121">
      <w:pPr>
        <w:rPr>
          <w:rStyle w:val="Domylnaczcionkaakapitu2"/>
          <w:rFonts w:ascii="Verdana" w:hAnsi="Verdana" w:cs="Verdana"/>
          <w:sz w:val="20"/>
          <w:szCs w:val="20"/>
        </w:rPr>
      </w:pPr>
    </w:p>
    <w:p w14:paraId="52D02570" w14:textId="77777777" w:rsidR="00B66D4B" w:rsidRPr="00424B28" w:rsidRDefault="00B66D4B">
      <w:pPr>
        <w:rPr>
          <w:rStyle w:val="Domylnaczcionkaakapitu2"/>
          <w:rFonts w:ascii="Verdana" w:hAnsi="Verdana" w:cs="Verdana"/>
          <w:sz w:val="20"/>
          <w:szCs w:val="20"/>
        </w:rPr>
      </w:pPr>
    </w:p>
    <w:p w14:paraId="3E01D30A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670A002C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05B57426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1D359951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2C478527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4ECC0302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…………………………………….……………………..…………………………………..</w:t>
      </w:r>
    </w:p>
    <w:p w14:paraId="039C3567" w14:textId="76C90730" w:rsidR="005A4298" w:rsidRPr="00424B28" w:rsidRDefault="007B4DD1" w:rsidP="005A4298">
      <w:pPr>
        <w:rPr>
          <w:rFonts w:ascii="Verdana" w:hAnsi="Verdana"/>
          <w:i/>
          <w:sz w:val="16"/>
          <w:szCs w:val="16"/>
        </w:rPr>
      </w:pPr>
      <w:r w:rsidRPr="00424B28">
        <w:rPr>
          <w:rFonts w:ascii="Verdana" w:hAnsi="Verdana"/>
          <w:i/>
          <w:sz w:val="16"/>
          <w:szCs w:val="16"/>
        </w:rPr>
        <w:t xml:space="preserve"> </w:t>
      </w:r>
      <w:r w:rsidR="00D04840" w:rsidRPr="00424B28">
        <w:rPr>
          <w:rFonts w:ascii="Verdana" w:hAnsi="Verdana"/>
          <w:i/>
          <w:sz w:val="16"/>
          <w:szCs w:val="16"/>
        </w:rPr>
        <w:t xml:space="preserve">                             </w:t>
      </w:r>
      <w:r w:rsidRPr="00424B28">
        <w:rPr>
          <w:rFonts w:ascii="Verdana" w:hAnsi="Verdana"/>
          <w:i/>
          <w:sz w:val="16"/>
          <w:szCs w:val="16"/>
        </w:rPr>
        <w:t xml:space="preserve"> </w:t>
      </w:r>
      <w:r w:rsidR="001E56CD" w:rsidRPr="00424B28">
        <w:rPr>
          <w:rFonts w:ascii="Verdana" w:hAnsi="Verdana"/>
          <w:i/>
          <w:sz w:val="16"/>
          <w:szCs w:val="16"/>
        </w:rPr>
        <w:t xml:space="preserve"> </w:t>
      </w:r>
      <w:r w:rsidR="00DC41E3" w:rsidRPr="00424B28">
        <w:rPr>
          <w:rFonts w:ascii="Verdana" w:hAnsi="Verdana"/>
          <w:i/>
          <w:sz w:val="16"/>
          <w:szCs w:val="16"/>
        </w:rPr>
        <w:t>(</w:t>
      </w:r>
      <w:r w:rsidR="005A4298" w:rsidRPr="00424B28">
        <w:rPr>
          <w:rFonts w:ascii="Verdana" w:hAnsi="Verdana"/>
          <w:i/>
          <w:sz w:val="16"/>
          <w:szCs w:val="16"/>
        </w:rPr>
        <w:t>imiona i nazwisko współautora</w:t>
      </w:r>
      <w:r w:rsidR="00DC41E3" w:rsidRPr="00424B28">
        <w:rPr>
          <w:rFonts w:ascii="Verdana" w:hAnsi="Verdana"/>
          <w:i/>
          <w:sz w:val="16"/>
          <w:szCs w:val="16"/>
        </w:rPr>
        <w:t>)</w:t>
      </w:r>
      <w:r w:rsidR="001E56CD" w:rsidRPr="00424B28">
        <w:rPr>
          <w:rFonts w:ascii="Verdana" w:hAnsi="Verdana"/>
          <w:i/>
          <w:sz w:val="16"/>
          <w:szCs w:val="16"/>
        </w:rPr>
        <w:t xml:space="preserve"> </w:t>
      </w:r>
    </w:p>
    <w:p w14:paraId="1AB96372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5528DAA3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1B589155" w14:textId="1925BB4B" w:rsidR="005A4298" w:rsidRPr="00424B28" w:rsidRDefault="007B4DD1" w:rsidP="005A4298">
      <w:pPr>
        <w:rPr>
          <w:rFonts w:ascii="Verdana" w:hAnsi="Verdana"/>
          <w:sz w:val="16"/>
          <w:szCs w:val="16"/>
        </w:rPr>
      </w:pPr>
      <w:r w:rsidRPr="00424B28">
        <w:rPr>
          <w:rStyle w:val="st"/>
          <w:rFonts w:ascii="Verdana" w:hAnsi="Verdana"/>
          <w:i/>
          <w:sz w:val="16"/>
          <w:szCs w:val="16"/>
        </w:rPr>
        <w:t xml:space="preserve"> </w:t>
      </w:r>
      <w:r w:rsidR="00D04840" w:rsidRPr="00424B28">
        <w:rPr>
          <w:rStyle w:val="st"/>
          <w:rFonts w:ascii="Verdana" w:hAnsi="Verdana"/>
          <w:i/>
          <w:sz w:val="16"/>
          <w:szCs w:val="16"/>
        </w:rPr>
        <w:t xml:space="preserve">             </w:t>
      </w:r>
      <w:r w:rsidRPr="00424B28">
        <w:rPr>
          <w:rStyle w:val="st"/>
          <w:rFonts w:ascii="Verdana" w:hAnsi="Verdana"/>
          <w:i/>
          <w:sz w:val="16"/>
          <w:szCs w:val="16"/>
        </w:rPr>
        <w:t xml:space="preserve"> </w:t>
      </w:r>
      <w:r w:rsidR="00DC41E3" w:rsidRPr="00424B28">
        <w:rPr>
          <w:rStyle w:val="st"/>
          <w:rFonts w:ascii="Verdana" w:hAnsi="Verdana"/>
          <w:i/>
          <w:sz w:val="16"/>
          <w:szCs w:val="16"/>
        </w:rPr>
        <w:t>(</w:t>
      </w:r>
      <w:r w:rsidR="005A4298" w:rsidRPr="00424B28">
        <w:rPr>
          <w:rStyle w:val="st"/>
          <w:rFonts w:ascii="Verdana" w:hAnsi="Verdana"/>
          <w:i/>
          <w:sz w:val="16"/>
          <w:szCs w:val="16"/>
        </w:rPr>
        <w:t>pełna nazwa jednostki reprezentowanej przez autora</w:t>
      </w:r>
      <w:r w:rsidR="00DC41E3" w:rsidRPr="00424B28">
        <w:rPr>
          <w:rStyle w:val="st"/>
          <w:rFonts w:ascii="Verdana" w:hAnsi="Verdana"/>
          <w:i/>
          <w:sz w:val="16"/>
          <w:szCs w:val="16"/>
        </w:rPr>
        <w:t>)</w:t>
      </w:r>
      <w:r w:rsidR="001E56CD" w:rsidRPr="00424B28">
        <w:rPr>
          <w:rStyle w:val="st"/>
          <w:rFonts w:ascii="Verdana" w:hAnsi="Verdana"/>
          <w:sz w:val="16"/>
          <w:szCs w:val="16"/>
        </w:rPr>
        <w:t xml:space="preserve"> </w:t>
      </w:r>
    </w:p>
    <w:p w14:paraId="2FCC35DC" w14:textId="77777777" w:rsidR="005A4298" w:rsidRPr="00424B28" w:rsidRDefault="005A4298" w:rsidP="005A4298">
      <w:pPr>
        <w:rPr>
          <w:rFonts w:ascii="Verdana" w:hAnsi="Verdana"/>
          <w:sz w:val="16"/>
          <w:szCs w:val="16"/>
        </w:rPr>
      </w:pPr>
    </w:p>
    <w:p w14:paraId="483AF371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189A0A93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689458AE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1E1AFCA8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0C5B6CA9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2A6448A4" w14:textId="77777777" w:rsidR="005A4298" w:rsidRPr="00424B28" w:rsidRDefault="005A4298" w:rsidP="005A4298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OŚWIADCZENIE</w:t>
      </w:r>
    </w:p>
    <w:p w14:paraId="64438CB9" w14:textId="77777777" w:rsidR="005A4298" w:rsidRPr="00424B28" w:rsidRDefault="005A4298" w:rsidP="005A4298">
      <w:pPr>
        <w:jc w:val="center"/>
        <w:rPr>
          <w:rFonts w:ascii="Verdana" w:hAnsi="Verdana"/>
          <w:sz w:val="20"/>
          <w:szCs w:val="20"/>
        </w:rPr>
      </w:pPr>
    </w:p>
    <w:p w14:paraId="0E7A8A8C" w14:textId="77777777" w:rsidR="005A4298" w:rsidRPr="00424B28" w:rsidRDefault="005A4298" w:rsidP="005A4298">
      <w:pPr>
        <w:jc w:val="center"/>
        <w:rPr>
          <w:rFonts w:ascii="Verdana" w:hAnsi="Verdana"/>
          <w:sz w:val="20"/>
          <w:szCs w:val="20"/>
        </w:rPr>
      </w:pPr>
    </w:p>
    <w:p w14:paraId="0E21E192" w14:textId="27F67672" w:rsidR="005A4298" w:rsidRPr="00424B28" w:rsidRDefault="005A4298" w:rsidP="005A4298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ab/>
      </w:r>
      <w:r w:rsidR="001E56CD"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>Oświadczam, że w</w:t>
      </w:r>
      <w:r w:rsidR="00F00AFD">
        <w:rPr>
          <w:rFonts w:ascii="Verdana" w:hAnsi="Verdana"/>
          <w:sz w:val="20"/>
          <w:szCs w:val="20"/>
        </w:rPr>
        <w:t xml:space="preserve"> publikacji</w:t>
      </w:r>
      <w:r w:rsidRPr="00424B28">
        <w:rPr>
          <w:rFonts w:ascii="Verdana" w:hAnsi="Verdana"/>
          <w:sz w:val="20"/>
          <w:szCs w:val="20"/>
        </w:rPr>
        <w:t xml:space="preserve"> pt.:      </w:t>
      </w:r>
    </w:p>
    <w:p w14:paraId="44D7672B" w14:textId="77777777" w:rsidR="005A4298" w:rsidRPr="00424B28" w:rsidRDefault="005A4298" w:rsidP="005A4298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 ………………………………..……….……………....…………………………………</w:t>
      </w:r>
      <w:r w:rsidR="001E56CD" w:rsidRPr="00424B28">
        <w:rPr>
          <w:rFonts w:ascii="Verdana" w:hAnsi="Verdana"/>
          <w:sz w:val="20"/>
          <w:szCs w:val="20"/>
        </w:rPr>
        <w:t>…………</w:t>
      </w:r>
      <w:r w:rsidR="007B4DD1" w:rsidRPr="00424B28">
        <w:rPr>
          <w:rFonts w:ascii="Verdana" w:hAnsi="Verdana"/>
          <w:sz w:val="20"/>
          <w:szCs w:val="20"/>
        </w:rPr>
        <w:t>…………………..……………</w:t>
      </w:r>
    </w:p>
    <w:p w14:paraId="169DC141" w14:textId="059321C6" w:rsidR="005A4298" w:rsidRPr="00424B28" w:rsidRDefault="005A4298" w:rsidP="005A429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mój udział  polegał  na: (opisać szczegółowo </w:t>
      </w:r>
      <w:r w:rsidR="008B4586">
        <w:rPr>
          <w:rFonts w:ascii="Verdana" w:hAnsi="Verdana"/>
          <w:sz w:val="20"/>
          <w:szCs w:val="20"/>
        </w:rPr>
        <w:t xml:space="preserve">merytoryczny </w:t>
      </w:r>
      <w:r w:rsidR="005F0146">
        <w:rPr>
          <w:rFonts w:ascii="Verdana" w:hAnsi="Verdana"/>
          <w:sz w:val="20"/>
          <w:szCs w:val="20"/>
        </w:rPr>
        <w:t>własny</w:t>
      </w:r>
      <w:r w:rsidRPr="00424B28">
        <w:rPr>
          <w:rFonts w:ascii="Verdana" w:hAnsi="Verdana"/>
          <w:sz w:val="20"/>
          <w:szCs w:val="20"/>
        </w:rPr>
        <w:t xml:space="preserve"> wkład w powstanie </w:t>
      </w:r>
      <w:r w:rsidR="008B4586">
        <w:rPr>
          <w:rFonts w:ascii="Verdana" w:hAnsi="Verdana"/>
          <w:sz w:val="20"/>
          <w:szCs w:val="20"/>
        </w:rPr>
        <w:t>publikacji</w:t>
      </w:r>
      <w:r w:rsidRPr="00424B28">
        <w:rPr>
          <w:rFonts w:ascii="Verdana" w:hAnsi="Verdana"/>
          <w:sz w:val="20"/>
          <w:szCs w:val="20"/>
        </w:rPr>
        <w:t>): 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</w:t>
      </w:r>
      <w:r w:rsidR="001E56CD" w:rsidRPr="00424B28">
        <w:rPr>
          <w:rFonts w:ascii="Verdana" w:hAnsi="Verdana"/>
          <w:sz w:val="20"/>
          <w:szCs w:val="20"/>
        </w:rPr>
        <w:t>..</w:t>
      </w:r>
      <w:r w:rsidRPr="00424B28">
        <w:rPr>
          <w:rFonts w:ascii="Verdana" w:hAnsi="Verdana"/>
          <w:sz w:val="20"/>
          <w:szCs w:val="20"/>
        </w:rPr>
        <w:t>……………..……………………………………………………………………………………………………..………………………</w:t>
      </w:r>
      <w:r w:rsidR="001E56CD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…………………………</w:t>
      </w:r>
      <w:r w:rsidR="007235E4" w:rsidRPr="00424B28">
        <w:rPr>
          <w:rFonts w:ascii="Verdana" w:hAnsi="Verdana"/>
          <w:sz w:val="20"/>
          <w:szCs w:val="20"/>
        </w:rPr>
        <w:t>…</w:t>
      </w:r>
      <w:r w:rsidRPr="00424B28">
        <w:rPr>
          <w:rFonts w:ascii="Verdana" w:hAnsi="Verdana"/>
          <w:sz w:val="20"/>
          <w:szCs w:val="20"/>
        </w:rPr>
        <w:t>………………………………………………..………………………………………</w:t>
      </w:r>
      <w:r w:rsidR="001E56CD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……………………………………………………………..…</w:t>
      </w:r>
      <w:r w:rsidR="007235E4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1E56CD" w:rsidRPr="00424B28">
        <w:rPr>
          <w:rFonts w:ascii="Verdana" w:hAnsi="Verdana"/>
          <w:sz w:val="20"/>
          <w:szCs w:val="20"/>
        </w:rPr>
        <w:t>…………………………………….</w:t>
      </w:r>
      <w:r w:rsidRPr="00424B28">
        <w:rPr>
          <w:rFonts w:ascii="Verdana" w:hAnsi="Verdana"/>
          <w:sz w:val="20"/>
          <w:szCs w:val="20"/>
        </w:rPr>
        <w:t>…………………………………………</w:t>
      </w:r>
      <w:r w:rsidR="007235E4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</w:t>
      </w:r>
      <w:r w:rsidR="007235E4" w:rsidRPr="00424B28">
        <w:rPr>
          <w:rFonts w:ascii="Verdana" w:hAnsi="Verdana"/>
          <w:sz w:val="20"/>
          <w:szCs w:val="20"/>
        </w:rPr>
        <w:t>.</w:t>
      </w:r>
    </w:p>
    <w:p w14:paraId="3D0B8BEB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7F037DC6" w14:textId="77777777" w:rsidR="005A4298" w:rsidRPr="00424B28" w:rsidRDefault="005A4298" w:rsidP="005A429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424B28">
        <w:rPr>
          <w:rFonts w:ascii="Verdana" w:hAnsi="Verdana" w:cs="Arial"/>
          <w:sz w:val="20"/>
          <w:szCs w:val="20"/>
        </w:rPr>
        <w:t xml:space="preserve">Wrocław, …………………………….                 </w:t>
      </w:r>
      <w:r w:rsidR="007B4DD1" w:rsidRPr="00424B28">
        <w:rPr>
          <w:rFonts w:ascii="Verdana" w:hAnsi="Verdana" w:cs="Arial"/>
          <w:sz w:val="20"/>
          <w:szCs w:val="20"/>
        </w:rPr>
        <w:t xml:space="preserve">                  </w:t>
      </w:r>
      <w:r w:rsidRPr="00424B28">
        <w:rPr>
          <w:rFonts w:ascii="Verdana" w:hAnsi="Verdana" w:cs="Arial"/>
          <w:sz w:val="20"/>
          <w:szCs w:val="20"/>
        </w:rPr>
        <w:t xml:space="preserve"> ……………………………………………………….</w:t>
      </w:r>
    </w:p>
    <w:p w14:paraId="43FD191A" w14:textId="0419D59B" w:rsidR="005A4298" w:rsidRPr="00424B28" w:rsidRDefault="005A4298" w:rsidP="005A4298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424B28">
        <w:rPr>
          <w:rFonts w:ascii="Verdana" w:hAnsi="Verdana" w:cs="Arial"/>
          <w:sz w:val="20"/>
          <w:szCs w:val="20"/>
        </w:rPr>
        <w:tab/>
      </w:r>
      <w:r w:rsidRPr="00424B28">
        <w:rPr>
          <w:rFonts w:ascii="Verdana" w:hAnsi="Verdana" w:cs="Arial"/>
          <w:sz w:val="16"/>
          <w:szCs w:val="16"/>
        </w:rPr>
        <w:t xml:space="preserve">     </w:t>
      </w:r>
      <w:r w:rsidR="003F2508" w:rsidRPr="00424B28">
        <w:rPr>
          <w:rFonts w:ascii="Verdana" w:hAnsi="Verdana" w:cs="Arial"/>
          <w:sz w:val="16"/>
          <w:szCs w:val="16"/>
        </w:rPr>
        <w:t xml:space="preserve"> </w:t>
      </w:r>
      <w:r w:rsidR="00DC41E3" w:rsidRPr="00424B28">
        <w:rPr>
          <w:rFonts w:ascii="Verdana" w:hAnsi="Verdana" w:cs="Arial"/>
          <w:sz w:val="16"/>
          <w:szCs w:val="16"/>
        </w:rPr>
        <w:t xml:space="preserve">      </w:t>
      </w:r>
      <w:r w:rsidR="001E56CD" w:rsidRPr="00424B28">
        <w:rPr>
          <w:rFonts w:ascii="Verdana" w:hAnsi="Verdana" w:cs="Arial"/>
          <w:sz w:val="16"/>
          <w:szCs w:val="16"/>
        </w:rPr>
        <w:t xml:space="preserve"> </w:t>
      </w:r>
      <w:r w:rsidR="00DC41E3" w:rsidRPr="00424B28">
        <w:rPr>
          <w:rFonts w:ascii="Verdana" w:hAnsi="Verdana" w:cs="Arial"/>
          <w:sz w:val="16"/>
          <w:szCs w:val="16"/>
        </w:rPr>
        <w:t>(</w:t>
      </w:r>
      <w:r w:rsidR="003F2508" w:rsidRPr="00424B28">
        <w:rPr>
          <w:rFonts w:ascii="Verdana" w:hAnsi="Verdana" w:cs="Arial"/>
          <w:i/>
          <w:sz w:val="16"/>
          <w:szCs w:val="16"/>
        </w:rPr>
        <w:t>data</w:t>
      </w:r>
      <w:r w:rsidR="00DC41E3" w:rsidRPr="00424B28">
        <w:rPr>
          <w:rFonts w:ascii="Verdana" w:hAnsi="Verdana" w:cs="Arial"/>
          <w:i/>
          <w:sz w:val="16"/>
          <w:szCs w:val="16"/>
        </w:rPr>
        <w:t>)</w:t>
      </w:r>
      <w:r w:rsidR="003F2508" w:rsidRPr="00424B28">
        <w:rPr>
          <w:rFonts w:ascii="Verdana" w:hAnsi="Verdana" w:cs="Arial"/>
          <w:i/>
          <w:sz w:val="16"/>
          <w:szCs w:val="16"/>
        </w:rPr>
        <w:t xml:space="preserve"> </w:t>
      </w:r>
      <w:r w:rsidRPr="00424B28">
        <w:rPr>
          <w:rFonts w:ascii="Verdana" w:hAnsi="Verdana" w:cs="Arial"/>
          <w:i/>
          <w:sz w:val="16"/>
          <w:szCs w:val="16"/>
        </w:rPr>
        <w:tab/>
      </w:r>
      <w:r w:rsidRPr="00424B28">
        <w:rPr>
          <w:rFonts w:ascii="Verdana" w:hAnsi="Verdana" w:cs="Arial"/>
          <w:i/>
          <w:sz w:val="16"/>
          <w:szCs w:val="16"/>
        </w:rPr>
        <w:tab/>
      </w:r>
      <w:r w:rsidRPr="00424B28">
        <w:rPr>
          <w:rFonts w:ascii="Verdana" w:hAnsi="Verdana" w:cs="Arial"/>
          <w:i/>
          <w:sz w:val="16"/>
          <w:szCs w:val="16"/>
        </w:rPr>
        <w:tab/>
        <w:t xml:space="preserve">                          </w:t>
      </w:r>
      <w:r w:rsidR="007B4DD1" w:rsidRPr="00424B28">
        <w:rPr>
          <w:rFonts w:ascii="Verdana" w:hAnsi="Verdana" w:cs="Arial"/>
          <w:i/>
          <w:sz w:val="16"/>
          <w:szCs w:val="16"/>
        </w:rPr>
        <w:t xml:space="preserve">      </w:t>
      </w:r>
      <w:r w:rsidR="001E56CD" w:rsidRPr="00424B28">
        <w:rPr>
          <w:rFonts w:ascii="Verdana" w:hAnsi="Verdana" w:cs="Arial"/>
          <w:i/>
          <w:sz w:val="16"/>
          <w:szCs w:val="16"/>
        </w:rPr>
        <w:t xml:space="preserve">  </w:t>
      </w:r>
      <w:r w:rsidR="00DC41E3" w:rsidRPr="00424B28">
        <w:rPr>
          <w:rFonts w:ascii="Verdana" w:hAnsi="Verdana" w:cs="Arial"/>
          <w:i/>
          <w:sz w:val="16"/>
          <w:szCs w:val="16"/>
        </w:rPr>
        <w:t xml:space="preserve">         </w:t>
      </w:r>
      <w:r w:rsidR="001E56CD" w:rsidRPr="00424B28">
        <w:rPr>
          <w:rFonts w:ascii="Verdana" w:hAnsi="Verdana" w:cs="Arial"/>
          <w:i/>
          <w:sz w:val="16"/>
          <w:szCs w:val="16"/>
        </w:rPr>
        <w:t xml:space="preserve">   </w:t>
      </w:r>
      <w:r w:rsidR="00DC41E3" w:rsidRPr="00424B28">
        <w:rPr>
          <w:rFonts w:ascii="Verdana" w:hAnsi="Verdana" w:cs="Arial"/>
          <w:i/>
          <w:sz w:val="16"/>
          <w:szCs w:val="16"/>
        </w:rPr>
        <w:t>(</w:t>
      </w:r>
      <w:r w:rsidRPr="00424B28">
        <w:rPr>
          <w:rFonts w:ascii="Verdana" w:hAnsi="Verdana" w:cs="Arial"/>
          <w:i/>
          <w:sz w:val="16"/>
          <w:szCs w:val="16"/>
        </w:rPr>
        <w:t>czytelny podpis</w:t>
      </w:r>
      <w:r w:rsidR="00DC41E3" w:rsidRPr="00424B28">
        <w:rPr>
          <w:rFonts w:ascii="Verdana" w:hAnsi="Verdana" w:cs="Arial"/>
          <w:i/>
          <w:sz w:val="16"/>
          <w:szCs w:val="16"/>
        </w:rPr>
        <w:t>)</w:t>
      </w:r>
      <w:r w:rsidR="001E56CD" w:rsidRPr="00424B28">
        <w:rPr>
          <w:rFonts w:ascii="Verdana" w:hAnsi="Verdana" w:cs="Arial"/>
          <w:i/>
          <w:sz w:val="16"/>
          <w:szCs w:val="16"/>
        </w:rPr>
        <w:t xml:space="preserve"> </w:t>
      </w:r>
    </w:p>
    <w:p w14:paraId="5FB8E42B" w14:textId="77777777" w:rsidR="005A4298" w:rsidRPr="00424B28" w:rsidRDefault="005A4298" w:rsidP="005A4298">
      <w:pPr>
        <w:rPr>
          <w:rFonts w:ascii="Verdana" w:hAnsi="Verdana"/>
          <w:i/>
          <w:sz w:val="16"/>
          <w:szCs w:val="16"/>
          <w:highlight w:val="green"/>
        </w:rPr>
      </w:pPr>
    </w:p>
    <w:p w14:paraId="53162AC6" w14:textId="77777777" w:rsidR="005A4298" w:rsidRPr="00424B28" w:rsidRDefault="005A4298" w:rsidP="005A4298">
      <w:pPr>
        <w:rPr>
          <w:rFonts w:ascii="Verdana" w:hAnsi="Verdana"/>
          <w:sz w:val="16"/>
          <w:szCs w:val="16"/>
          <w:highlight w:val="green"/>
        </w:rPr>
      </w:pPr>
    </w:p>
    <w:p w14:paraId="1473D004" w14:textId="77777777" w:rsidR="005A4298" w:rsidRPr="00424B28" w:rsidRDefault="005A4298" w:rsidP="0060677E">
      <w:pPr>
        <w:jc w:val="right"/>
        <w:rPr>
          <w:rStyle w:val="Domylnaczcionkaakapitu2"/>
          <w:rFonts w:ascii="Verdana" w:hAnsi="Verdana" w:cs="Verdana"/>
          <w:b/>
          <w:sz w:val="20"/>
          <w:szCs w:val="20"/>
          <w:highlight w:val="green"/>
        </w:rPr>
      </w:pPr>
    </w:p>
    <w:p w14:paraId="0A5F7E0F" w14:textId="242AFA18" w:rsidR="00342EDC" w:rsidRPr="00424B28" w:rsidRDefault="00342EDC" w:rsidP="004A585A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1FC92F48" w14:textId="77777777" w:rsidR="00342EDC" w:rsidRPr="00424B28" w:rsidRDefault="00342EDC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C61414B" w14:textId="77777777" w:rsidR="0067512B" w:rsidRPr="00424B28" w:rsidRDefault="0067512B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09812FF" w14:textId="77777777" w:rsidR="007B4DD1" w:rsidRPr="00424B28" w:rsidRDefault="007B4DD1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51DAD48" w14:textId="77777777" w:rsidR="007B4DD1" w:rsidRPr="00424B28" w:rsidRDefault="007B4DD1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E2452FA" w14:textId="77777777" w:rsidR="00DC41E3" w:rsidRPr="00424B28" w:rsidRDefault="00DC41E3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2903F74" w14:textId="77777777" w:rsidR="00DC41E3" w:rsidRPr="00424B28" w:rsidRDefault="00DC41E3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2DEF7B7" w14:textId="77777777" w:rsidR="00DC41E3" w:rsidRPr="00424B28" w:rsidRDefault="00DC41E3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A364550" w14:textId="77777777" w:rsidR="007600C6" w:rsidRPr="00424B28" w:rsidRDefault="007600C6" w:rsidP="00202121">
      <w:pPr>
        <w:pBdr>
          <w:top w:val="none" w:sz="0" w:space="31" w:color="000000"/>
        </w:pBdr>
        <w:rPr>
          <w:rStyle w:val="Domylnaczcionkaakapitu2"/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</w:p>
    <w:p w14:paraId="574D19E3" w14:textId="46FA5354" w:rsidR="00880981" w:rsidRPr="00880981" w:rsidRDefault="007600C6" w:rsidP="00880981">
      <w:pPr>
        <w:pBdr>
          <w:top w:val="none" w:sz="0" w:space="31" w:color="000000"/>
        </w:pBdr>
        <w:rPr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</w:p>
    <w:sectPr w:rsidR="00880981" w:rsidRPr="00880981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2E94" w14:textId="77777777" w:rsidR="008A7A8F" w:rsidRDefault="008A7A8F" w:rsidP="00D97EF0">
      <w:r>
        <w:separator/>
      </w:r>
    </w:p>
  </w:endnote>
  <w:endnote w:type="continuationSeparator" w:id="0">
    <w:p w14:paraId="740CBB64" w14:textId="77777777" w:rsidR="008A7A8F" w:rsidRDefault="008A7A8F" w:rsidP="00D97EF0">
      <w:r>
        <w:continuationSeparator/>
      </w:r>
    </w:p>
  </w:endnote>
  <w:endnote w:type="continuationNotice" w:id="1">
    <w:p w14:paraId="249C33E9" w14:textId="77777777" w:rsidR="008A7A8F" w:rsidRDefault="008A7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2FA4" w14:textId="77777777" w:rsidR="008A7A8F" w:rsidRDefault="008A7A8F" w:rsidP="00D97EF0">
      <w:r>
        <w:separator/>
      </w:r>
    </w:p>
  </w:footnote>
  <w:footnote w:type="continuationSeparator" w:id="0">
    <w:p w14:paraId="74425541" w14:textId="77777777" w:rsidR="008A7A8F" w:rsidRDefault="008A7A8F" w:rsidP="00D97EF0">
      <w:r>
        <w:continuationSeparator/>
      </w:r>
    </w:p>
  </w:footnote>
  <w:footnote w:type="continuationNotice" w:id="1">
    <w:p w14:paraId="7CEE19B5" w14:textId="77777777" w:rsidR="008A7A8F" w:rsidRDefault="008A7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0146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A7A8F"/>
    <w:rsid w:val="008B4586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84187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0AFD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8</cp:revision>
  <cp:lastPrinted>2023-09-12T08:47:00Z</cp:lastPrinted>
  <dcterms:created xsi:type="dcterms:W3CDTF">2023-07-24T06:15:00Z</dcterms:created>
  <dcterms:modified xsi:type="dcterms:W3CDTF">2023-11-29T12:51:00Z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