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10B75A" w14:textId="77777777" w:rsidR="00366124" w:rsidRPr="00894E78" w:rsidRDefault="00366124" w:rsidP="00366124">
      <w:pPr>
        <w:pStyle w:val="Bezodstpw"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16</w:t>
      </w:r>
    </w:p>
    <w:p w14:paraId="6656E431" w14:textId="77777777" w:rsidR="00366124" w:rsidRPr="00894E78" w:rsidRDefault="00366124" w:rsidP="00366124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2E7D063E" w14:textId="77777777" w:rsidR="00366124" w:rsidRPr="00894E78" w:rsidRDefault="00366124" w:rsidP="00366124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0D653538" w14:textId="77777777" w:rsidR="00366124" w:rsidRPr="00894E78" w:rsidRDefault="00366124" w:rsidP="00366124">
      <w:pPr>
        <w:pStyle w:val="Bezodstpw"/>
        <w:ind w:left="6372"/>
        <w:rPr>
          <w:rFonts w:ascii="Verdana" w:hAnsi="Verdana" w:cs="Verdana"/>
          <w:color w:val="000000"/>
          <w:sz w:val="16"/>
          <w:szCs w:val="16"/>
        </w:rPr>
      </w:pPr>
    </w:p>
    <w:p w14:paraId="7EB75DC3" w14:textId="77777777" w:rsidR="00366124" w:rsidRPr="00894E78" w:rsidRDefault="00366124" w:rsidP="00366124">
      <w:pPr>
        <w:pStyle w:val="Bezodstpw"/>
        <w:ind w:left="6372"/>
        <w:rPr>
          <w:rFonts w:ascii="Verdana" w:hAnsi="Verdana" w:cs="Verdana"/>
          <w:color w:val="000000"/>
          <w:sz w:val="16"/>
          <w:szCs w:val="16"/>
        </w:rPr>
      </w:pPr>
    </w:p>
    <w:p w14:paraId="5B94F96D" w14:textId="77777777" w:rsidR="00366124" w:rsidRPr="00894E78" w:rsidRDefault="00366124" w:rsidP="00366124">
      <w:pPr>
        <w:autoSpaceDE w:val="0"/>
        <w:spacing w:after="0" w:line="240" w:lineRule="auto"/>
        <w:jc w:val="center"/>
      </w:pPr>
      <w:r w:rsidRPr="00894E78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Informacja o przetwarzaniu danych osobowych</w:t>
      </w:r>
    </w:p>
    <w:p w14:paraId="7D31A089" w14:textId="77777777" w:rsidR="00366124" w:rsidRPr="00894E78" w:rsidRDefault="00366124" w:rsidP="00366124">
      <w:pPr>
        <w:autoSpaceDE w:val="0"/>
        <w:spacing w:after="0" w:line="240" w:lineRule="auto"/>
        <w:jc w:val="center"/>
      </w:pPr>
      <w:r w:rsidRPr="00894E78">
        <w:rPr>
          <w:rFonts w:ascii="Verdana" w:hAnsi="Verdana" w:cs="Verdana"/>
          <w:b/>
          <w:bCs/>
          <w:color w:val="000000"/>
          <w:sz w:val="20"/>
          <w:szCs w:val="20"/>
          <w:lang w:eastAsia="pl-PL"/>
        </w:rPr>
        <w:t>dla osób pełniących funkcje Rektora, członków organów, członków Uniwersyteckiego Kolegium Elektorów oraz osób pełniących funkcje kierownicze Uniwersytetu Wrocławskiego</w:t>
      </w:r>
    </w:p>
    <w:p w14:paraId="73E8B515" w14:textId="77777777" w:rsidR="00366124" w:rsidRPr="00894E78" w:rsidRDefault="00366124" w:rsidP="00366124">
      <w:pPr>
        <w:autoSpaceDE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4177D6A6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Na podstawie art. 13 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4.05.2016, str. 1-88, 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br/>
        <w:t xml:space="preserve">z </w:t>
      </w:r>
      <w:proofErr w:type="spellStart"/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>. zm.)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, zwanego dalej RODO, informujemy że:</w:t>
      </w:r>
    </w:p>
    <w:p w14:paraId="2D726710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</w:pPr>
    </w:p>
    <w:p w14:paraId="18E8929A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1. Administratorem, zobowiązanym do zapewnienia, aby przetwarzanie Państwa danych osobowych odbywało się zgodnie z przepisami jest Uniwersytet Wrocławski, pl. Uniwersytecki</w:t>
      </w:r>
    </w:p>
    <w:p w14:paraId="2D4CE3DB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1, 50-137 Wrocław.</w:t>
      </w:r>
    </w:p>
    <w:p w14:paraId="79CE0E17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70FF77C5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2. Administrator powołał inspektora ochrony danych, z którym można się skontaktować poprzez adres e-mail: </w:t>
      </w:r>
      <w:hyperlink r:id="rId8" w:history="1">
        <w:r w:rsidRPr="00894E78">
          <w:rPr>
            <w:rStyle w:val="Hipercze"/>
            <w:rFonts w:ascii="Verdana" w:hAnsi="Verdana" w:cs="Verdana"/>
            <w:color w:val="000000"/>
            <w:sz w:val="20"/>
            <w:szCs w:val="20"/>
            <w:lang w:eastAsia="pl-PL"/>
          </w:rPr>
          <w:t>IOD@uwr.edu.pl</w:t>
        </w:r>
      </w:hyperlink>
    </w:p>
    <w:p w14:paraId="13A2C4AB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665F9096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3. Państwa dane osobowe przetwarzane będą na podstawie art. 6 ust. 1 lit. c) RODO („przetwarzanie jest niezbędne do wypełnienia obowiązku prawnego ciążącego na administratorze”), w związku z art. 20 ustawy - Prawo o szkolnictwie wyższym i nauce z dnia 20 lipca 2018 r</w:t>
      </w:r>
      <w:r w:rsidRPr="00894E78">
        <w:rPr>
          <w:rFonts w:ascii="Verdana" w:hAnsi="Verdana" w:cs="Verdana"/>
          <w:i/>
          <w:iCs/>
          <w:color w:val="000000"/>
          <w:sz w:val="20"/>
          <w:szCs w:val="20"/>
          <w:lang w:eastAsia="pl-PL"/>
        </w:rPr>
        <w:t xml:space="preserve">.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(Dz.U. z 2023 r. poz. 742,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. zm.), w celu umożliwienia członkostwa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>w organach Uniwersytetu lub pełnienia funkcji kierowniczych.</w:t>
      </w:r>
    </w:p>
    <w:p w14:paraId="7B3ABABB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71A9BE3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 xml:space="preserve">4. Dane osobowe będą udostępniane jedynie osobom upoważnionym przez administratora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 xml:space="preserve">i zobowiązanym do zachowania tajemnicy, a innym osobom lub podmiotom jedynie </w:t>
      </w: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br/>
        <w:t>w przypadkach przewidzianych przepisami prawa.</w:t>
      </w:r>
    </w:p>
    <w:p w14:paraId="72DB01FE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56E865C2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Ponadto, informujemy że:</w:t>
      </w:r>
    </w:p>
    <w:p w14:paraId="2C94A050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5CD6F8EC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5. Państwa dane osobowe będą przechowywane przez okres niezbędny do realizacji celów określonych w pkt 3, a także z uwzględnieniem innych obowiązujących przepisów.</w:t>
      </w:r>
    </w:p>
    <w:p w14:paraId="3E186A19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49AB1E4B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6. Przysługuje Państwu prawo dostępu do swoich danych osobowych, prawo do sprostowania, usunięcia lub ograniczenia przetwarzania. Uprawnienia te mogą być ograniczone przez szczególne przepisy prawa.</w:t>
      </w:r>
    </w:p>
    <w:p w14:paraId="44B5FB96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4818941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7. Podanie danych osobowych jest wymogiem ustawowym, a ich niepodanie uniemożliwia członkostwo w organach Uniwersytetu, w Uniwersyteckim Kolegium Elektorów, pełnienie funkcji Rektora oraz pełnienie funkcji kierowniczych w Uniwersytecie Wrocławskim.</w:t>
      </w:r>
    </w:p>
    <w:p w14:paraId="487B3B55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3AA018FA" w14:textId="77777777" w:rsidR="00366124" w:rsidRPr="00894E78" w:rsidRDefault="00366124" w:rsidP="00366124">
      <w:pPr>
        <w:autoSpaceDE w:val="0"/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8. Państwa dane osobowe nie posłużą do podejmowania jakichkolwiek decyzji opartych na zautomatyzowanym przetwarzaniu.</w:t>
      </w:r>
    </w:p>
    <w:p w14:paraId="2AEAF448" w14:textId="77777777" w:rsidR="00366124" w:rsidRPr="00894E78" w:rsidRDefault="00366124" w:rsidP="00366124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12AA303F" w14:textId="77777777" w:rsidR="00366124" w:rsidRDefault="00366124" w:rsidP="00366124">
      <w:pPr>
        <w:pStyle w:val="Bezodstpw"/>
        <w:jc w:val="both"/>
      </w:pPr>
      <w:r w:rsidRPr="00894E78">
        <w:rPr>
          <w:rFonts w:ascii="Verdana" w:hAnsi="Verdana" w:cs="Verdana"/>
          <w:color w:val="000000"/>
          <w:sz w:val="20"/>
          <w:szCs w:val="20"/>
          <w:lang w:eastAsia="pl-PL"/>
        </w:rPr>
        <w:t>9. Przysługuje Państwu prawo do wniesienia skargi do Prezesa Urzędu Ochrony Danych Osobowych.</w:t>
      </w:r>
    </w:p>
    <w:p w14:paraId="26099C4F" w14:textId="77777777" w:rsidR="00366124" w:rsidRDefault="00366124" w:rsidP="00366124">
      <w:pPr>
        <w:spacing w:after="0" w:line="240" w:lineRule="auto"/>
        <w:jc w:val="both"/>
      </w:pPr>
    </w:p>
    <w:p w14:paraId="14E17778" w14:textId="77777777" w:rsidR="00180CC4" w:rsidRPr="00366124" w:rsidRDefault="00180CC4" w:rsidP="00366124"/>
    <w:sectPr w:rsidR="00180CC4" w:rsidRPr="00366124">
      <w:footerReference w:type="default" r:id="rId9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AE95" w14:textId="77777777" w:rsidR="0033007A" w:rsidRDefault="0033007A">
      <w:pPr>
        <w:spacing w:after="0" w:line="240" w:lineRule="auto"/>
      </w:pPr>
      <w:r>
        <w:separator/>
      </w:r>
    </w:p>
  </w:endnote>
  <w:endnote w:type="continuationSeparator" w:id="0">
    <w:p w14:paraId="39200993" w14:textId="77777777" w:rsidR="0033007A" w:rsidRDefault="0033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F30" w14:textId="77777777" w:rsidR="0033007A" w:rsidRDefault="0033007A">
      <w:pPr>
        <w:spacing w:after="0" w:line="240" w:lineRule="auto"/>
      </w:pPr>
      <w:r>
        <w:separator/>
      </w:r>
    </w:p>
  </w:footnote>
  <w:footnote w:type="continuationSeparator" w:id="0">
    <w:p w14:paraId="06956B79" w14:textId="77777777" w:rsidR="0033007A" w:rsidRDefault="0033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007A"/>
    <w:rsid w:val="003314A5"/>
    <w:rsid w:val="00337779"/>
    <w:rsid w:val="00341D22"/>
    <w:rsid w:val="0035434B"/>
    <w:rsid w:val="00366124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751DE"/>
    <w:rsid w:val="00E85AE0"/>
    <w:rsid w:val="00E92BF2"/>
    <w:rsid w:val="00EB2E88"/>
    <w:rsid w:val="00EB4C86"/>
    <w:rsid w:val="00EB7C3F"/>
    <w:rsid w:val="00EC1E3C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517F4-2761-44F0-B8E2-804FA9A243C4}"/>
</file>

<file path=customXml/itemProps3.xml><?xml version="1.0" encoding="utf-8"?>
<ds:datastoreItem xmlns:ds="http://schemas.openxmlformats.org/officeDocument/2006/customXml" ds:itemID="{60FB5B39-6BB2-435C-A25E-17BC6BB068C6}"/>
</file>

<file path=customXml/itemProps4.xml><?xml version="1.0" encoding="utf-8"?>
<ds:datastoreItem xmlns:ds="http://schemas.openxmlformats.org/officeDocument/2006/customXml" ds:itemID="{FD84579F-C138-4985-A6B2-52A3B887C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2023-12-22T10:08:00Z</dcterms:created>
  <dcterms:modified xsi:type="dcterms:W3CDTF">2023-12-22T10:08:00Z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