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286F3563" w14:textId="77777777" w:rsidR="00202121" w:rsidRPr="00424B28" w:rsidRDefault="00202121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342C4073" w14:textId="68F67AC1" w:rsidR="00202121" w:rsidRDefault="00202121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52D02570" w14:textId="77777777" w:rsidR="00B66D4B" w:rsidRPr="00424B28" w:rsidRDefault="00B66D4B">
      <w:pPr>
        <w:rPr>
          <w:rStyle w:val="Domylnaczcionkaakapitu2"/>
          <w:rFonts w:ascii="Verdana" w:hAnsi="Verdana" w:cs="Verdana"/>
          <w:sz w:val="20"/>
          <w:szCs w:val="20"/>
        </w:rPr>
      </w:pPr>
    </w:p>
    <w:p w14:paraId="1D9344F7" w14:textId="08C29740" w:rsidR="00FD0A2D" w:rsidRPr="00424B28" w:rsidRDefault="00426803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Załącznik Nr 22</w:t>
      </w:r>
    </w:p>
    <w:p w14:paraId="5A131747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970EEE3" w14:textId="77777777" w:rsidR="00F41263" w:rsidRPr="00424B28" w:rsidRDefault="00F41263" w:rsidP="00F4126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3E01D30A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670A002C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05B57426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1D359951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2C478527" w14:textId="77777777" w:rsidR="007B4DD1" w:rsidRPr="00424B28" w:rsidRDefault="007B4DD1" w:rsidP="005A4298">
      <w:pPr>
        <w:rPr>
          <w:rFonts w:ascii="Verdana" w:hAnsi="Verdana"/>
          <w:sz w:val="20"/>
          <w:szCs w:val="20"/>
        </w:rPr>
      </w:pPr>
    </w:p>
    <w:p w14:paraId="4ECC0302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…………………………………….……………………..…………………………………..</w:t>
      </w:r>
    </w:p>
    <w:p w14:paraId="039C3567" w14:textId="76C90730" w:rsidR="005A4298" w:rsidRPr="00424B28" w:rsidRDefault="007B4DD1" w:rsidP="005A4298">
      <w:pPr>
        <w:rPr>
          <w:rFonts w:ascii="Verdana" w:hAnsi="Verdana"/>
          <w:i/>
          <w:sz w:val="16"/>
          <w:szCs w:val="16"/>
        </w:rPr>
      </w:pPr>
      <w:r w:rsidRPr="00424B28">
        <w:rPr>
          <w:rFonts w:ascii="Verdana" w:hAnsi="Verdana"/>
          <w:i/>
          <w:sz w:val="16"/>
          <w:szCs w:val="16"/>
        </w:rPr>
        <w:t xml:space="preserve"> </w:t>
      </w:r>
      <w:r w:rsidR="00D04840" w:rsidRPr="00424B28">
        <w:rPr>
          <w:rFonts w:ascii="Verdana" w:hAnsi="Verdana"/>
          <w:i/>
          <w:sz w:val="16"/>
          <w:szCs w:val="16"/>
        </w:rPr>
        <w:t xml:space="preserve">                             </w:t>
      </w:r>
      <w:r w:rsidRPr="00424B28">
        <w:rPr>
          <w:rFonts w:ascii="Verdana" w:hAnsi="Verdana"/>
          <w:i/>
          <w:sz w:val="16"/>
          <w:szCs w:val="16"/>
        </w:rPr>
        <w:t xml:space="preserve"> </w:t>
      </w:r>
      <w:r w:rsidR="001E56CD" w:rsidRPr="00424B28">
        <w:rPr>
          <w:rFonts w:ascii="Verdana" w:hAnsi="Verdana"/>
          <w:i/>
          <w:sz w:val="16"/>
          <w:szCs w:val="16"/>
        </w:rPr>
        <w:t xml:space="preserve"> </w:t>
      </w:r>
      <w:r w:rsidR="00DC41E3" w:rsidRPr="00424B28">
        <w:rPr>
          <w:rFonts w:ascii="Verdana" w:hAnsi="Verdana"/>
          <w:i/>
          <w:sz w:val="16"/>
          <w:szCs w:val="16"/>
        </w:rPr>
        <w:t>(</w:t>
      </w:r>
      <w:r w:rsidR="005A4298" w:rsidRPr="00424B28">
        <w:rPr>
          <w:rFonts w:ascii="Verdana" w:hAnsi="Verdana"/>
          <w:i/>
          <w:sz w:val="16"/>
          <w:szCs w:val="16"/>
        </w:rPr>
        <w:t>imiona i nazwisko współautora</w:t>
      </w:r>
      <w:r w:rsidR="00DC41E3" w:rsidRPr="00424B28">
        <w:rPr>
          <w:rFonts w:ascii="Verdana" w:hAnsi="Verdana"/>
          <w:i/>
          <w:sz w:val="16"/>
          <w:szCs w:val="16"/>
        </w:rPr>
        <w:t>)</w:t>
      </w:r>
      <w:r w:rsidR="001E56CD" w:rsidRPr="00424B28">
        <w:rPr>
          <w:rFonts w:ascii="Verdana" w:hAnsi="Verdana"/>
          <w:i/>
          <w:sz w:val="16"/>
          <w:szCs w:val="16"/>
        </w:rPr>
        <w:t xml:space="preserve"> </w:t>
      </w:r>
    </w:p>
    <w:p w14:paraId="1AB96372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5528DAA3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1B589155" w14:textId="1925BB4B" w:rsidR="005A4298" w:rsidRPr="00424B28" w:rsidRDefault="007B4DD1" w:rsidP="005A4298">
      <w:pPr>
        <w:rPr>
          <w:rFonts w:ascii="Verdana" w:hAnsi="Verdana"/>
          <w:sz w:val="16"/>
          <w:szCs w:val="16"/>
        </w:rPr>
      </w:pPr>
      <w:r w:rsidRPr="00424B28">
        <w:rPr>
          <w:rStyle w:val="st"/>
          <w:rFonts w:ascii="Verdana" w:hAnsi="Verdana"/>
          <w:i/>
          <w:sz w:val="16"/>
          <w:szCs w:val="16"/>
        </w:rPr>
        <w:t xml:space="preserve"> </w:t>
      </w:r>
      <w:r w:rsidR="00D04840" w:rsidRPr="00424B28">
        <w:rPr>
          <w:rStyle w:val="st"/>
          <w:rFonts w:ascii="Verdana" w:hAnsi="Verdana"/>
          <w:i/>
          <w:sz w:val="16"/>
          <w:szCs w:val="16"/>
        </w:rPr>
        <w:t xml:space="preserve">             </w:t>
      </w:r>
      <w:r w:rsidRPr="00424B28">
        <w:rPr>
          <w:rStyle w:val="st"/>
          <w:rFonts w:ascii="Verdana" w:hAnsi="Verdana"/>
          <w:i/>
          <w:sz w:val="16"/>
          <w:szCs w:val="16"/>
        </w:rPr>
        <w:t xml:space="preserve"> </w:t>
      </w:r>
      <w:r w:rsidR="00DC41E3" w:rsidRPr="00424B28">
        <w:rPr>
          <w:rStyle w:val="st"/>
          <w:rFonts w:ascii="Verdana" w:hAnsi="Verdana"/>
          <w:i/>
          <w:sz w:val="16"/>
          <w:szCs w:val="16"/>
        </w:rPr>
        <w:t>(</w:t>
      </w:r>
      <w:r w:rsidR="005A4298" w:rsidRPr="00424B28">
        <w:rPr>
          <w:rStyle w:val="st"/>
          <w:rFonts w:ascii="Verdana" w:hAnsi="Verdana"/>
          <w:i/>
          <w:sz w:val="16"/>
          <w:szCs w:val="16"/>
        </w:rPr>
        <w:t>pełna nazwa jednostki reprezentowanej przez autora</w:t>
      </w:r>
      <w:r w:rsidR="00DC41E3" w:rsidRPr="00424B28">
        <w:rPr>
          <w:rStyle w:val="st"/>
          <w:rFonts w:ascii="Verdana" w:hAnsi="Verdana"/>
          <w:i/>
          <w:sz w:val="16"/>
          <w:szCs w:val="16"/>
        </w:rPr>
        <w:t>)</w:t>
      </w:r>
      <w:r w:rsidR="001E56CD" w:rsidRPr="00424B28">
        <w:rPr>
          <w:rStyle w:val="st"/>
          <w:rFonts w:ascii="Verdana" w:hAnsi="Verdana"/>
          <w:sz w:val="16"/>
          <w:szCs w:val="16"/>
        </w:rPr>
        <w:t xml:space="preserve"> </w:t>
      </w:r>
    </w:p>
    <w:p w14:paraId="2FCC35DC" w14:textId="77777777" w:rsidR="005A4298" w:rsidRPr="00424B28" w:rsidRDefault="005A4298" w:rsidP="005A4298">
      <w:pPr>
        <w:rPr>
          <w:rFonts w:ascii="Verdana" w:hAnsi="Verdana"/>
          <w:sz w:val="16"/>
          <w:szCs w:val="16"/>
        </w:rPr>
      </w:pPr>
    </w:p>
    <w:p w14:paraId="483AF371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189A0A93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689458AE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1E1AFCA8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0C5B6CA9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2A6448A4" w14:textId="77777777" w:rsidR="005A4298" w:rsidRPr="00424B28" w:rsidRDefault="005A4298" w:rsidP="005A4298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OŚWIADCZENIE</w:t>
      </w:r>
    </w:p>
    <w:p w14:paraId="64438CB9" w14:textId="77777777" w:rsidR="005A4298" w:rsidRPr="00424B28" w:rsidRDefault="005A4298" w:rsidP="005A4298">
      <w:pPr>
        <w:jc w:val="center"/>
        <w:rPr>
          <w:rFonts w:ascii="Verdana" w:hAnsi="Verdana"/>
          <w:sz w:val="20"/>
          <w:szCs w:val="20"/>
        </w:rPr>
      </w:pPr>
    </w:p>
    <w:p w14:paraId="0E7A8A8C" w14:textId="77777777" w:rsidR="005A4298" w:rsidRPr="00424B28" w:rsidRDefault="005A4298" w:rsidP="005A4298">
      <w:pPr>
        <w:jc w:val="center"/>
        <w:rPr>
          <w:rFonts w:ascii="Verdana" w:hAnsi="Verdana"/>
          <w:sz w:val="20"/>
          <w:szCs w:val="20"/>
        </w:rPr>
      </w:pPr>
    </w:p>
    <w:p w14:paraId="0E21E192" w14:textId="77777777" w:rsidR="005A4298" w:rsidRPr="00424B28" w:rsidRDefault="005A4298" w:rsidP="005A4298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ab/>
      </w:r>
      <w:r w:rsidR="001E56CD" w:rsidRPr="00424B28">
        <w:rPr>
          <w:rFonts w:ascii="Verdana" w:hAnsi="Verdana"/>
          <w:sz w:val="20"/>
          <w:szCs w:val="20"/>
        </w:rPr>
        <w:tab/>
      </w:r>
      <w:r w:rsidRPr="00424B28">
        <w:rPr>
          <w:rFonts w:ascii="Verdana" w:hAnsi="Verdana"/>
          <w:sz w:val="20"/>
          <w:szCs w:val="20"/>
        </w:rPr>
        <w:t xml:space="preserve">Oświadczam, że w rozprawie doktorskiej pt.:      </w:t>
      </w:r>
    </w:p>
    <w:p w14:paraId="44D7672B" w14:textId="77777777" w:rsidR="005A4298" w:rsidRPr="00424B28" w:rsidRDefault="005A4298" w:rsidP="005A4298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………………………………..……….……………....…………………………………</w:t>
      </w:r>
      <w:r w:rsidR="001E56CD" w:rsidRPr="00424B28">
        <w:rPr>
          <w:rFonts w:ascii="Verdana" w:hAnsi="Verdana"/>
          <w:sz w:val="20"/>
          <w:szCs w:val="20"/>
        </w:rPr>
        <w:t>…………</w:t>
      </w:r>
      <w:r w:rsidR="007B4DD1" w:rsidRPr="00424B28">
        <w:rPr>
          <w:rFonts w:ascii="Verdana" w:hAnsi="Verdana"/>
          <w:sz w:val="20"/>
          <w:szCs w:val="20"/>
        </w:rPr>
        <w:t>…………………..……………</w:t>
      </w:r>
    </w:p>
    <w:p w14:paraId="169DC141" w14:textId="77777777" w:rsidR="005A4298" w:rsidRPr="00424B28" w:rsidRDefault="005A4298" w:rsidP="005A4298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mój udział  polegał  na: (opisać szczegółowo indywidualny wkład w powstanie pracy doktorskiej): 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..</w:t>
      </w:r>
      <w:r w:rsidRPr="00424B28">
        <w:rPr>
          <w:rFonts w:ascii="Verdana" w:hAnsi="Verdana"/>
          <w:sz w:val="20"/>
          <w:szCs w:val="20"/>
        </w:rPr>
        <w:t>……………..……………………………………………………………………………………………………..………………………</w:t>
      </w:r>
      <w:r w:rsidR="001E56CD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</w:t>
      </w:r>
      <w:r w:rsidR="007235E4" w:rsidRPr="00424B28">
        <w:rPr>
          <w:rFonts w:ascii="Verdana" w:hAnsi="Verdana"/>
          <w:sz w:val="20"/>
          <w:szCs w:val="20"/>
        </w:rPr>
        <w:t>…</w:t>
      </w:r>
      <w:r w:rsidRPr="00424B28">
        <w:rPr>
          <w:rFonts w:ascii="Verdana" w:hAnsi="Verdana"/>
          <w:sz w:val="20"/>
          <w:szCs w:val="20"/>
        </w:rPr>
        <w:t>………………………………………………..………………………………………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……………………………………………………………..…</w:t>
      </w:r>
      <w:r w:rsidR="007235E4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1E56CD" w:rsidRPr="00424B28">
        <w:rPr>
          <w:rFonts w:ascii="Verdana" w:hAnsi="Verdana"/>
          <w:sz w:val="20"/>
          <w:szCs w:val="20"/>
        </w:rPr>
        <w:t>…………………………………….</w:t>
      </w:r>
      <w:r w:rsidRPr="00424B28">
        <w:rPr>
          <w:rFonts w:ascii="Verdana" w:hAnsi="Verdana"/>
          <w:sz w:val="20"/>
          <w:szCs w:val="20"/>
        </w:rPr>
        <w:t>…………………………………………</w:t>
      </w:r>
      <w:r w:rsidR="007235E4" w:rsidRPr="00424B28">
        <w:rPr>
          <w:rFonts w:ascii="Verdana" w:hAnsi="Verdana"/>
          <w:sz w:val="20"/>
          <w:szCs w:val="20"/>
        </w:rPr>
        <w:t>.</w:t>
      </w:r>
      <w:r w:rsidRPr="00424B28">
        <w:rPr>
          <w:rFonts w:ascii="Verdana" w:hAnsi="Verdana"/>
          <w:sz w:val="20"/>
          <w:szCs w:val="20"/>
        </w:rPr>
        <w:t>…</w:t>
      </w:r>
      <w:r w:rsidR="007235E4" w:rsidRPr="00424B28">
        <w:rPr>
          <w:rFonts w:ascii="Verdana" w:hAnsi="Verdana"/>
          <w:sz w:val="20"/>
          <w:szCs w:val="20"/>
        </w:rPr>
        <w:t>.</w:t>
      </w:r>
    </w:p>
    <w:p w14:paraId="3D0B8BEB" w14:textId="77777777" w:rsidR="005A4298" w:rsidRPr="00424B28" w:rsidRDefault="005A4298" w:rsidP="005A4298">
      <w:pPr>
        <w:rPr>
          <w:rFonts w:ascii="Verdana" w:hAnsi="Verdana"/>
          <w:sz w:val="20"/>
          <w:szCs w:val="20"/>
        </w:rPr>
      </w:pPr>
    </w:p>
    <w:p w14:paraId="7F037DC6" w14:textId="77777777" w:rsidR="005A4298" w:rsidRPr="00424B28" w:rsidRDefault="005A4298" w:rsidP="005A429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424B28">
        <w:rPr>
          <w:rFonts w:ascii="Verdana" w:hAnsi="Verdana" w:cs="Arial"/>
          <w:sz w:val="20"/>
          <w:szCs w:val="20"/>
        </w:rPr>
        <w:t xml:space="preserve">Wrocław, …………………………….                 </w:t>
      </w:r>
      <w:r w:rsidR="007B4DD1" w:rsidRPr="00424B28">
        <w:rPr>
          <w:rFonts w:ascii="Verdana" w:hAnsi="Verdana" w:cs="Arial"/>
          <w:sz w:val="20"/>
          <w:szCs w:val="20"/>
        </w:rPr>
        <w:t xml:space="preserve">                  </w:t>
      </w:r>
      <w:r w:rsidRPr="00424B28">
        <w:rPr>
          <w:rFonts w:ascii="Verdana" w:hAnsi="Verdana" w:cs="Arial"/>
          <w:sz w:val="20"/>
          <w:szCs w:val="20"/>
        </w:rPr>
        <w:t xml:space="preserve"> ……………………………………………………….</w:t>
      </w:r>
    </w:p>
    <w:p w14:paraId="43FD191A" w14:textId="0419D59B" w:rsidR="005A4298" w:rsidRPr="00424B28" w:rsidRDefault="005A4298" w:rsidP="005A4298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424B28">
        <w:rPr>
          <w:rFonts w:ascii="Verdana" w:hAnsi="Verdana" w:cs="Arial"/>
          <w:sz w:val="20"/>
          <w:szCs w:val="20"/>
        </w:rPr>
        <w:tab/>
      </w:r>
      <w:r w:rsidRPr="00424B28">
        <w:rPr>
          <w:rFonts w:ascii="Verdana" w:hAnsi="Verdana" w:cs="Arial"/>
          <w:sz w:val="16"/>
          <w:szCs w:val="16"/>
        </w:rPr>
        <w:t xml:space="preserve">     </w:t>
      </w:r>
      <w:r w:rsidR="003F2508" w:rsidRPr="00424B28">
        <w:rPr>
          <w:rFonts w:ascii="Verdana" w:hAnsi="Verdana" w:cs="Arial"/>
          <w:sz w:val="16"/>
          <w:szCs w:val="16"/>
        </w:rPr>
        <w:t xml:space="preserve"> </w:t>
      </w:r>
      <w:r w:rsidR="00DC41E3" w:rsidRPr="00424B28">
        <w:rPr>
          <w:rFonts w:ascii="Verdana" w:hAnsi="Verdana" w:cs="Arial"/>
          <w:sz w:val="16"/>
          <w:szCs w:val="16"/>
        </w:rPr>
        <w:t xml:space="preserve">      </w:t>
      </w:r>
      <w:r w:rsidR="001E56CD" w:rsidRPr="00424B28">
        <w:rPr>
          <w:rFonts w:ascii="Verdana" w:hAnsi="Verdana" w:cs="Arial"/>
          <w:sz w:val="16"/>
          <w:szCs w:val="16"/>
        </w:rPr>
        <w:t xml:space="preserve"> </w:t>
      </w:r>
      <w:r w:rsidR="00DC41E3" w:rsidRPr="00424B28">
        <w:rPr>
          <w:rFonts w:ascii="Verdana" w:hAnsi="Verdana" w:cs="Arial"/>
          <w:sz w:val="16"/>
          <w:szCs w:val="16"/>
        </w:rPr>
        <w:t>(</w:t>
      </w:r>
      <w:r w:rsidR="003F2508" w:rsidRPr="00424B28">
        <w:rPr>
          <w:rFonts w:ascii="Verdana" w:hAnsi="Verdana" w:cs="Arial"/>
          <w:i/>
          <w:sz w:val="16"/>
          <w:szCs w:val="16"/>
        </w:rPr>
        <w:t>data</w:t>
      </w:r>
      <w:r w:rsidR="00DC41E3" w:rsidRPr="00424B28">
        <w:rPr>
          <w:rFonts w:ascii="Verdana" w:hAnsi="Verdana" w:cs="Arial"/>
          <w:i/>
          <w:sz w:val="16"/>
          <w:szCs w:val="16"/>
        </w:rPr>
        <w:t>)</w:t>
      </w:r>
      <w:r w:rsidR="003F2508" w:rsidRPr="00424B28">
        <w:rPr>
          <w:rFonts w:ascii="Verdana" w:hAnsi="Verdana" w:cs="Arial"/>
          <w:i/>
          <w:sz w:val="16"/>
          <w:szCs w:val="16"/>
        </w:rPr>
        <w:t xml:space="preserve"> </w:t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</w:r>
      <w:r w:rsidRPr="00424B28">
        <w:rPr>
          <w:rFonts w:ascii="Verdana" w:hAnsi="Verdana" w:cs="Arial"/>
          <w:i/>
          <w:sz w:val="16"/>
          <w:szCs w:val="16"/>
        </w:rPr>
        <w:tab/>
        <w:t xml:space="preserve">                          </w:t>
      </w:r>
      <w:r w:rsidR="007B4DD1" w:rsidRPr="00424B28">
        <w:rPr>
          <w:rFonts w:ascii="Verdana" w:hAnsi="Verdana" w:cs="Arial"/>
          <w:i/>
          <w:sz w:val="16"/>
          <w:szCs w:val="16"/>
        </w:rPr>
        <w:t xml:space="preserve">      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 </w:t>
      </w:r>
      <w:r w:rsidR="00DC41E3" w:rsidRPr="00424B28">
        <w:rPr>
          <w:rFonts w:ascii="Verdana" w:hAnsi="Verdana" w:cs="Arial"/>
          <w:i/>
          <w:sz w:val="16"/>
          <w:szCs w:val="16"/>
        </w:rPr>
        <w:t xml:space="preserve">         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  </w:t>
      </w:r>
      <w:r w:rsidR="00DC41E3" w:rsidRPr="00424B28">
        <w:rPr>
          <w:rFonts w:ascii="Verdana" w:hAnsi="Verdana" w:cs="Arial"/>
          <w:i/>
          <w:sz w:val="16"/>
          <w:szCs w:val="16"/>
        </w:rPr>
        <w:t>(</w:t>
      </w:r>
      <w:r w:rsidRPr="00424B28">
        <w:rPr>
          <w:rFonts w:ascii="Verdana" w:hAnsi="Verdana" w:cs="Arial"/>
          <w:i/>
          <w:sz w:val="16"/>
          <w:szCs w:val="16"/>
        </w:rPr>
        <w:t>czytelny podpis</w:t>
      </w:r>
      <w:r w:rsidR="00DC41E3" w:rsidRPr="00424B28">
        <w:rPr>
          <w:rFonts w:ascii="Verdana" w:hAnsi="Verdana" w:cs="Arial"/>
          <w:i/>
          <w:sz w:val="16"/>
          <w:szCs w:val="16"/>
        </w:rPr>
        <w:t>)</w:t>
      </w:r>
      <w:r w:rsidR="001E56CD" w:rsidRPr="00424B28">
        <w:rPr>
          <w:rFonts w:ascii="Verdana" w:hAnsi="Verdana" w:cs="Arial"/>
          <w:i/>
          <w:sz w:val="16"/>
          <w:szCs w:val="16"/>
        </w:rPr>
        <w:t xml:space="preserve"> </w:t>
      </w:r>
    </w:p>
    <w:p w14:paraId="5FB8E42B" w14:textId="77777777" w:rsidR="005A4298" w:rsidRPr="00424B28" w:rsidRDefault="005A4298" w:rsidP="005A4298">
      <w:pPr>
        <w:rPr>
          <w:rFonts w:ascii="Verdana" w:hAnsi="Verdana"/>
          <w:i/>
          <w:sz w:val="16"/>
          <w:szCs w:val="16"/>
          <w:highlight w:val="green"/>
        </w:rPr>
      </w:pPr>
    </w:p>
    <w:p w14:paraId="53162AC6" w14:textId="77777777" w:rsidR="005A4298" w:rsidRPr="00424B28" w:rsidRDefault="005A4298" w:rsidP="005A4298">
      <w:pPr>
        <w:rPr>
          <w:rFonts w:ascii="Verdana" w:hAnsi="Verdana"/>
          <w:sz w:val="16"/>
          <w:szCs w:val="16"/>
          <w:highlight w:val="green"/>
        </w:rPr>
      </w:pPr>
    </w:p>
    <w:p w14:paraId="1473D004" w14:textId="77777777" w:rsidR="005A4298" w:rsidRPr="00424B28" w:rsidRDefault="005A4298" w:rsidP="0060677E">
      <w:pPr>
        <w:jc w:val="right"/>
        <w:rPr>
          <w:rStyle w:val="Domylnaczcionkaakapitu2"/>
          <w:rFonts w:ascii="Verdana" w:hAnsi="Verdana" w:cs="Verdana"/>
          <w:b/>
          <w:sz w:val="20"/>
          <w:szCs w:val="20"/>
          <w:highlight w:val="green"/>
        </w:rPr>
      </w:pPr>
    </w:p>
    <w:p w14:paraId="0A5F7E0F" w14:textId="242AFA18" w:rsidR="00342EDC" w:rsidRPr="00424B28" w:rsidRDefault="00342EDC" w:rsidP="004A585A">
      <w:pPr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1FC92F48" w14:textId="77777777" w:rsidR="00342EDC" w:rsidRPr="00424B28" w:rsidRDefault="00342EDC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C61414B" w14:textId="77777777" w:rsidR="0067512B" w:rsidRPr="00424B28" w:rsidRDefault="0067512B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09812FF" w14:textId="77777777" w:rsidR="007B4DD1" w:rsidRPr="00424B28" w:rsidRDefault="007B4DD1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451DAD48" w14:textId="77777777" w:rsidR="007B4DD1" w:rsidRPr="00424B28" w:rsidRDefault="007B4DD1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6E2452FA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2903F74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72DEF7B7" w14:textId="77777777" w:rsidR="00DC41E3" w:rsidRPr="00424B28" w:rsidRDefault="00DC41E3" w:rsidP="0060677E">
      <w:pPr>
        <w:jc w:val="right"/>
        <w:rPr>
          <w:rStyle w:val="Domylnaczcionkaakapitu2"/>
          <w:rFonts w:ascii="Verdana" w:hAnsi="Verdana" w:cs="Verdana"/>
          <w:sz w:val="20"/>
          <w:szCs w:val="20"/>
          <w:highlight w:val="green"/>
        </w:rPr>
      </w:pPr>
    </w:p>
    <w:p w14:paraId="0A364550" w14:textId="77777777" w:rsidR="007600C6" w:rsidRPr="00424B28" w:rsidRDefault="007600C6" w:rsidP="00202121">
      <w:pPr>
        <w:pBdr>
          <w:top w:val="none" w:sz="0" w:space="31" w:color="000000"/>
        </w:pBdr>
        <w:rPr>
          <w:rStyle w:val="Domylnaczcionkaakapitu2"/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p w14:paraId="574D19E3" w14:textId="46FA5354" w:rsidR="00880981" w:rsidRPr="00880981" w:rsidRDefault="007600C6" w:rsidP="00880981">
      <w:pPr>
        <w:pBdr>
          <w:top w:val="none" w:sz="0" w:space="31" w:color="000000"/>
        </w:pBdr>
        <w:rPr>
          <w:rFonts w:ascii="Verdana" w:hAnsi="Verdana" w:cs="Verdana"/>
          <w:sz w:val="20"/>
          <w:szCs w:val="20"/>
        </w:rPr>
      </w:pPr>
      <w:r w:rsidRPr="00424B28">
        <w:rPr>
          <w:rStyle w:val="Domylnaczcionkaakapitu2"/>
          <w:rFonts w:ascii="Verdana" w:hAnsi="Verdana" w:cs="Verdana"/>
          <w:sz w:val="20"/>
          <w:szCs w:val="20"/>
        </w:rPr>
        <w:tab/>
      </w:r>
    </w:p>
    <w:sectPr w:rsidR="00880981" w:rsidRPr="00880981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EC57" w14:textId="77777777" w:rsidR="003414B8" w:rsidRDefault="003414B8" w:rsidP="00D97EF0">
      <w:r>
        <w:separator/>
      </w:r>
    </w:p>
  </w:endnote>
  <w:endnote w:type="continuationSeparator" w:id="0">
    <w:p w14:paraId="2379F6E0" w14:textId="77777777" w:rsidR="003414B8" w:rsidRDefault="003414B8" w:rsidP="00D97EF0">
      <w:r>
        <w:continuationSeparator/>
      </w:r>
    </w:p>
  </w:endnote>
  <w:endnote w:type="continuationNotice" w:id="1">
    <w:p w14:paraId="4B0F38DD" w14:textId="77777777" w:rsidR="003414B8" w:rsidRDefault="00341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B6A" w14:textId="77777777" w:rsidR="003414B8" w:rsidRDefault="003414B8" w:rsidP="00D97EF0">
      <w:r>
        <w:separator/>
      </w:r>
    </w:p>
  </w:footnote>
  <w:footnote w:type="continuationSeparator" w:id="0">
    <w:p w14:paraId="350FD25E" w14:textId="77777777" w:rsidR="003414B8" w:rsidRDefault="003414B8" w:rsidP="00D97EF0">
      <w:r>
        <w:continuationSeparator/>
      </w:r>
    </w:p>
  </w:footnote>
  <w:footnote w:type="continuationNotice" w:id="1">
    <w:p w14:paraId="74DDBF44" w14:textId="77777777" w:rsidR="003414B8" w:rsidRDefault="00341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84187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5</cp:revision>
  <cp:lastPrinted>2023-09-12T08:47:00Z</cp:lastPrinted>
  <dcterms:created xsi:type="dcterms:W3CDTF">2023-07-24T06:15:00Z</dcterms:created>
  <dcterms:modified xsi:type="dcterms:W3CDTF">2023-11-27T08:44:00Z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