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F8EB57" w14:textId="77777777" w:rsidR="00E5585A" w:rsidRDefault="00E5585A" w:rsidP="00442E85">
      <w:pPr>
        <w:rPr>
          <w:rFonts w:ascii="Verdana" w:eastAsia="Calibri" w:hAnsi="Verdana" w:cs="Verdana"/>
          <w:bCs/>
          <w:sz w:val="16"/>
          <w:szCs w:val="20"/>
        </w:rPr>
      </w:pPr>
    </w:p>
    <w:p w14:paraId="3A358BE7" w14:textId="50527FAD" w:rsidR="00FD0A2D" w:rsidRPr="00424B28" w:rsidRDefault="00426803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Załącznik Nr 20</w:t>
      </w:r>
    </w:p>
    <w:p w14:paraId="7F8166D3" w14:textId="77777777" w:rsidR="00F41263" w:rsidRPr="00424B28" w:rsidRDefault="00F41263" w:rsidP="00F4126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2252AA76" w14:textId="77777777" w:rsidR="00F41263" w:rsidRPr="00424B28" w:rsidRDefault="00F41263" w:rsidP="00F4126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1EF5590E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napToGrid w:val="0"/>
          <w:sz w:val="18"/>
          <w:szCs w:val="18"/>
        </w:rPr>
      </w:pPr>
    </w:p>
    <w:p w14:paraId="3099441D" w14:textId="77777777" w:rsidR="00442E85" w:rsidRDefault="00442E85" w:rsidP="002F390D">
      <w:pPr>
        <w:spacing w:line="360" w:lineRule="auto"/>
        <w:jc w:val="both"/>
        <w:rPr>
          <w:rFonts w:ascii="Verdana" w:hAnsi="Verdana"/>
          <w:snapToGrid w:val="0"/>
          <w:sz w:val="18"/>
          <w:szCs w:val="18"/>
        </w:rPr>
      </w:pPr>
    </w:p>
    <w:p w14:paraId="456631BF" w14:textId="0673D00F" w:rsidR="002F390D" w:rsidRPr="00424B28" w:rsidRDefault="00442E85" w:rsidP="002F390D">
      <w:pPr>
        <w:spacing w:line="360" w:lineRule="auto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I</w:t>
      </w:r>
      <w:r w:rsidR="002F390D" w:rsidRPr="00424B28">
        <w:rPr>
          <w:rFonts w:ascii="Verdana" w:hAnsi="Verdana"/>
          <w:snapToGrid w:val="0"/>
          <w:sz w:val="18"/>
          <w:szCs w:val="18"/>
        </w:rPr>
        <w:t>mię (imiona) i nazwisko, nazwisko rodowe…………………………………..…………..…………………………………….………….</w:t>
      </w:r>
    </w:p>
    <w:p w14:paraId="7C8F470C" w14:textId="77777777" w:rsidR="002F390D" w:rsidRPr="00424B28" w:rsidRDefault="002F390D" w:rsidP="002F390D">
      <w:pPr>
        <w:spacing w:line="360" w:lineRule="auto"/>
        <w:jc w:val="both"/>
        <w:rPr>
          <w:rFonts w:ascii="Verdana" w:hAnsi="Verdana"/>
          <w:snapToGrid w:val="0"/>
          <w:sz w:val="18"/>
          <w:szCs w:val="18"/>
        </w:rPr>
      </w:pPr>
      <w:r w:rsidRPr="00424B28">
        <w:rPr>
          <w:rFonts w:ascii="Verdana" w:hAnsi="Verdana"/>
          <w:snapToGrid w:val="0"/>
          <w:sz w:val="18"/>
          <w:szCs w:val="18"/>
        </w:rPr>
        <w:t>Numer PESEL/</w:t>
      </w:r>
      <w:r w:rsidRPr="00424B28">
        <w:rPr>
          <w:rFonts w:ascii="Verdana" w:hAnsi="Verdana" w:cs="Arial"/>
          <w:sz w:val="18"/>
          <w:szCs w:val="18"/>
        </w:rPr>
        <w:t>w przypadku jego braku numer dokumentu potwierdzającego tożsamość oraz nazwę państwa, które go wydało ………………………………………………………………………………………………………………………………</w:t>
      </w:r>
    </w:p>
    <w:p w14:paraId="1FA58F52" w14:textId="77777777" w:rsidR="002F390D" w:rsidRPr="00424B28" w:rsidRDefault="002F390D" w:rsidP="002F390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Nr telefonu……………………………………………………………………………………………………………………………….</w:t>
      </w:r>
    </w:p>
    <w:p w14:paraId="2D780F49" w14:textId="77777777" w:rsidR="002F390D" w:rsidRPr="00424B28" w:rsidRDefault="002F390D" w:rsidP="002F390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Adres e-mailowy………………………………………………………………………………………………………………………</w:t>
      </w:r>
    </w:p>
    <w:p w14:paraId="71EF3CD5" w14:textId="77777777" w:rsidR="002F390D" w:rsidRPr="00424B28" w:rsidRDefault="002F390D" w:rsidP="002F390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Adres zamieszkania ………………………………………………………………………………………………………………..</w:t>
      </w:r>
    </w:p>
    <w:p w14:paraId="01FDA501" w14:textId="77777777" w:rsidR="002F390D" w:rsidRPr="00424B28" w:rsidRDefault="002F390D" w:rsidP="002F390D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</w:p>
    <w:p w14:paraId="7AAFC0F2" w14:textId="4EBDCDAA" w:rsidR="002F390D" w:rsidRPr="00424B28" w:rsidRDefault="002F390D" w:rsidP="002F390D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Przewodniczący Rady Dyscypliny Naukowej </w:t>
      </w:r>
      <w:r w:rsidR="00FD447C">
        <w:rPr>
          <w:rFonts w:ascii="Verdana" w:hAnsi="Verdana"/>
          <w:b/>
          <w:sz w:val="20"/>
          <w:szCs w:val="20"/>
        </w:rPr>
        <w:br/>
        <w:t>Nauki Biologiczne</w:t>
      </w:r>
    </w:p>
    <w:p w14:paraId="4389FCDA" w14:textId="3A0C22FF" w:rsidR="002F390D" w:rsidRPr="00424B28" w:rsidRDefault="00783B17" w:rsidP="002F390D">
      <w:pPr>
        <w:autoSpaceDE w:val="0"/>
        <w:autoSpaceDN w:val="0"/>
        <w:adjustRightInd w:val="0"/>
        <w:spacing w:line="276" w:lineRule="auto"/>
        <w:ind w:left="340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dr hab. inż. </w:t>
      </w:r>
      <w:r w:rsidR="002F390D" w:rsidRPr="00424B2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Marcin Kadej, prof. UWr</w:t>
      </w:r>
      <w:r w:rsidR="002F390D" w:rsidRPr="00424B28">
        <w:rPr>
          <w:rFonts w:ascii="Verdana" w:hAnsi="Verdana"/>
          <w:b/>
          <w:sz w:val="20"/>
          <w:szCs w:val="20"/>
        </w:rPr>
        <w:br/>
        <w:t xml:space="preserve">na Wydziale </w:t>
      </w:r>
      <w:r>
        <w:rPr>
          <w:rFonts w:ascii="Verdana" w:hAnsi="Verdana"/>
          <w:b/>
          <w:sz w:val="20"/>
          <w:szCs w:val="20"/>
        </w:rPr>
        <w:t>Nauk Biologicznych</w:t>
      </w:r>
      <w:r w:rsidR="002F390D" w:rsidRPr="00424B28">
        <w:rPr>
          <w:rFonts w:ascii="Verdana" w:hAnsi="Verdana"/>
          <w:b/>
          <w:sz w:val="20"/>
          <w:szCs w:val="20"/>
        </w:rPr>
        <w:t xml:space="preserve"> </w:t>
      </w:r>
      <w:r w:rsidR="002F390D" w:rsidRPr="00424B28">
        <w:rPr>
          <w:rFonts w:ascii="Verdana" w:hAnsi="Verdana"/>
          <w:b/>
          <w:sz w:val="20"/>
          <w:szCs w:val="20"/>
        </w:rPr>
        <w:br/>
        <w:t>Uniwersytetu Wrocławskiego</w:t>
      </w:r>
    </w:p>
    <w:p w14:paraId="1FB60832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652734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9DC2D8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Wniosek o wszczęcie postępowania w sprawie nadania stopnia doktora </w:t>
      </w:r>
      <w:r w:rsidRPr="00424B28">
        <w:rPr>
          <w:rFonts w:ascii="Verdana" w:hAnsi="Verdana"/>
          <w:b/>
          <w:sz w:val="20"/>
          <w:szCs w:val="20"/>
        </w:rPr>
        <w:br/>
      </w:r>
    </w:p>
    <w:p w14:paraId="2348A0DA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4F9081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6B677F60" w14:textId="1271D3E8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 w:cs="Arial"/>
          <w:sz w:val="20"/>
          <w:szCs w:val="20"/>
        </w:rPr>
        <w:t>Zwracam się z prośbą o wszczęcie postępowania w sprawie nadania stopnia doktora</w:t>
      </w:r>
      <w:r w:rsidRPr="00424B28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Pr="00424B28">
        <w:rPr>
          <w:rFonts w:ascii="Verdana" w:hAnsi="Verdana"/>
          <w:sz w:val="20"/>
          <w:szCs w:val="20"/>
        </w:rPr>
        <w:t>w</w:t>
      </w:r>
      <w:r w:rsidR="00075618" w:rsidRPr="00424B28">
        <w:rPr>
          <w:rFonts w:ascii="Verdana" w:hAnsi="Verdana"/>
          <w:sz w:val="20"/>
          <w:szCs w:val="20"/>
        </w:rPr>
        <w:t> </w:t>
      </w:r>
      <w:r w:rsidRPr="00424B28">
        <w:rPr>
          <w:rFonts w:ascii="Verdana" w:hAnsi="Verdana"/>
          <w:sz w:val="20"/>
          <w:szCs w:val="20"/>
        </w:rPr>
        <w:t>dziedzinie …………………………….…………….., w dyscyplinie ……………………….……………..…………………..,</w:t>
      </w:r>
      <w:r w:rsidRPr="00424B28">
        <w:rPr>
          <w:rFonts w:ascii="Verdana" w:hAnsi="Verdana"/>
          <w:sz w:val="20"/>
          <w:szCs w:val="20"/>
        </w:rPr>
        <w:br/>
      </w:r>
      <w:r w:rsidRPr="00424B28">
        <w:rPr>
          <w:rFonts w:ascii="Verdana" w:hAnsi="Verdana"/>
          <w:snapToGrid w:val="0"/>
          <w:sz w:val="20"/>
          <w:szCs w:val="20"/>
        </w:rPr>
        <w:t>na podstawie</w:t>
      </w:r>
      <w:r w:rsidRPr="00424B28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Pr="00424B28">
        <w:rPr>
          <w:rFonts w:ascii="Verdana" w:hAnsi="Verdana"/>
          <w:snapToGrid w:val="0"/>
          <w:sz w:val="20"/>
          <w:szCs w:val="20"/>
        </w:rPr>
        <w:t>rozprawy doktorskiej pt. …………………………………………………………………….………….……..</w:t>
      </w:r>
    </w:p>
    <w:p w14:paraId="7C8E6FE5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spacing w:line="360" w:lineRule="auto"/>
        <w:rPr>
          <w:rFonts w:ascii="Verdana" w:hAnsi="Verdana"/>
          <w:i/>
          <w:sz w:val="18"/>
          <w:szCs w:val="18"/>
          <w:lang w:eastAsia="pl-PL"/>
        </w:rPr>
      </w:pPr>
      <w:r w:rsidRPr="00424B28">
        <w:rPr>
          <w:rFonts w:ascii="Verdana" w:hAnsi="Verdana"/>
          <w:b/>
          <w:snapToGrid w:val="0"/>
          <w:sz w:val="20"/>
          <w:szCs w:val="20"/>
        </w:rPr>
        <w:tab/>
      </w:r>
      <w:r w:rsidRPr="00424B28">
        <w:rPr>
          <w:rFonts w:ascii="Verdana" w:hAnsi="Verdana"/>
          <w:b/>
          <w:snapToGrid w:val="0"/>
          <w:sz w:val="18"/>
          <w:szCs w:val="18"/>
        </w:rPr>
        <w:t xml:space="preserve">                                                        </w:t>
      </w:r>
      <w:r w:rsidRPr="00424B28">
        <w:rPr>
          <w:rFonts w:ascii="Verdana" w:hAnsi="Verdana"/>
          <w:i/>
          <w:snapToGrid w:val="0"/>
          <w:sz w:val="18"/>
          <w:szCs w:val="18"/>
        </w:rPr>
        <w:t xml:space="preserve">              (</w:t>
      </w:r>
      <w:r w:rsidRPr="00424B28">
        <w:rPr>
          <w:rFonts w:ascii="Verdana" w:hAnsi="Verdana"/>
          <w:i/>
          <w:sz w:val="18"/>
          <w:szCs w:val="18"/>
        </w:rPr>
        <w:t>tytuł rozprawy doktorskiej)</w:t>
      </w:r>
    </w:p>
    <w:p w14:paraId="7F67A54A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/>
          <w:snapToGrid w:val="0"/>
          <w:sz w:val="20"/>
          <w:szCs w:val="20"/>
        </w:rPr>
        <w:t>Rozprawa doktorska została wykonana pod opieką:</w:t>
      </w:r>
    </w:p>
    <w:p w14:paraId="463D06E3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2E3E07CF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/>
          <w:snapToGrid w:val="0"/>
          <w:sz w:val="20"/>
          <w:szCs w:val="20"/>
        </w:rPr>
        <w:t xml:space="preserve">Promotora: ……………………………………………………………………………………………………………………….…………, </w:t>
      </w:r>
    </w:p>
    <w:p w14:paraId="1CBE65C5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/>
          <w:snapToGrid w:val="0"/>
          <w:sz w:val="20"/>
          <w:szCs w:val="20"/>
        </w:rPr>
        <w:t>Promotorów*: ………………………………………………………………………………………………………………….…………,</w:t>
      </w:r>
    </w:p>
    <w:p w14:paraId="4F52FAAD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/>
          <w:snapToGrid w:val="0"/>
          <w:sz w:val="20"/>
          <w:szCs w:val="20"/>
        </w:rPr>
        <w:t>Promotora pomocniczego*: ………………………………………………….……………………………………..……………,</w:t>
      </w:r>
    </w:p>
    <w:p w14:paraId="3D679CF5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4AFD423D" w14:textId="5BB6ABD1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Odbyłem/łam kształcenie w </w:t>
      </w:r>
      <w:r w:rsidR="00C5093F" w:rsidRPr="00424B28">
        <w:rPr>
          <w:rFonts w:ascii="Verdana" w:hAnsi="Verdana"/>
          <w:sz w:val="20"/>
          <w:szCs w:val="20"/>
        </w:rPr>
        <w:t>s</w:t>
      </w:r>
      <w:r w:rsidRPr="00424B28">
        <w:rPr>
          <w:rFonts w:ascii="Verdana" w:hAnsi="Verdana"/>
          <w:sz w:val="20"/>
          <w:szCs w:val="20"/>
        </w:rPr>
        <w:t xml:space="preserve">zkole </w:t>
      </w:r>
      <w:r w:rsidR="00C5093F" w:rsidRPr="00424B28">
        <w:rPr>
          <w:rFonts w:ascii="Verdana" w:hAnsi="Verdana"/>
          <w:sz w:val="20"/>
          <w:szCs w:val="20"/>
        </w:rPr>
        <w:t>d</w:t>
      </w:r>
      <w:r w:rsidRPr="00424B28">
        <w:rPr>
          <w:rFonts w:ascii="Verdana" w:hAnsi="Verdana"/>
          <w:sz w:val="20"/>
          <w:szCs w:val="20"/>
        </w:rPr>
        <w:t>oktorskiej: TAK/NIE**</w:t>
      </w:r>
    </w:p>
    <w:p w14:paraId="70E2F2D4" w14:textId="58E6181F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Nazwa </w:t>
      </w:r>
      <w:r w:rsidR="00C5093F" w:rsidRPr="00424B28">
        <w:rPr>
          <w:rFonts w:ascii="Verdana" w:hAnsi="Verdana"/>
          <w:sz w:val="20"/>
          <w:szCs w:val="20"/>
        </w:rPr>
        <w:t>s</w:t>
      </w:r>
      <w:r w:rsidRPr="00424B28">
        <w:rPr>
          <w:rFonts w:ascii="Verdana" w:hAnsi="Verdana"/>
          <w:sz w:val="20"/>
          <w:szCs w:val="20"/>
        </w:rPr>
        <w:t xml:space="preserve">zkoły </w:t>
      </w:r>
      <w:r w:rsidR="00C5093F" w:rsidRPr="00424B28">
        <w:rPr>
          <w:rFonts w:ascii="Verdana" w:hAnsi="Verdana"/>
          <w:sz w:val="20"/>
          <w:szCs w:val="20"/>
        </w:rPr>
        <w:t>d</w:t>
      </w:r>
      <w:r w:rsidRPr="00424B28">
        <w:rPr>
          <w:rFonts w:ascii="Verdana" w:hAnsi="Verdana"/>
          <w:sz w:val="20"/>
          <w:szCs w:val="20"/>
        </w:rPr>
        <w:t>oktorskiej*:…………………………………………………………………………..……………………………,</w:t>
      </w:r>
    </w:p>
    <w:p w14:paraId="4D8A9298" w14:textId="29F52E8A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Podmiot prowadzący </w:t>
      </w:r>
      <w:r w:rsidR="00C5093F" w:rsidRPr="00424B28">
        <w:rPr>
          <w:rFonts w:ascii="Verdana" w:hAnsi="Verdana"/>
          <w:sz w:val="20"/>
          <w:szCs w:val="20"/>
        </w:rPr>
        <w:t>s</w:t>
      </w:r>
      <w:r w:rsidRPr="00424B28">
        <w:rPr>
          <w:rFonts w:ascii="Verdana" w:hAnsi="Verdana"/>
          <w:sz w:val="20"/>
          <w:szCs w:val="20"/>
        </w:rPr>
        <w:t xml:space="preserve">zkołę </w:t>
      </w:r>
      <w:r w:rsidR="00C5093F" w:rsidRPr="00424B28">
        <w:rPr>
          <w:rFonts w:ascii="Verdana" w:hAnsi="Verdana"/>
          <w:sz w:val="20"/>
          <w:szCs w:val="20"/>
        </w:rPr>
        <w:t>d</w:t>
      </w:r>
      <w:r w:rsidRPr="00424B28">
        <w:rPr>
          <w:rFonts w:ascii="Verdana" w:hAnsi="Verdana"/>
          <w:sz w:val="20"/>
          <w:szCs w:val="20"/>
        </w:rPr>
        <w:t>oktorską*:…………………………………………………………………………..………,</w:t>
      </w:r>
    </w:p>
    <w:p w14:paraId="5826BA7E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Dziedzina naukowa*:……………………………………………………………………..…………………………………………..,</w:t>
      </w:r>
    </w:p>
    <w:p w14:paraId="60CD557A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Dyscyplina naukowa*:……………………………………………………………………….……………………………………….,</w:t>
      </w:r>
    </w:p>
    <w:p w14:paraId="40552421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14:paraId="1D57D4AA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Oświadczam, że:</w:t>
      </w:r>
    </w:p>
    <w:p w14:paraId="4D864CF5" w14:textId="18B6B06F" w:rsidR="002F390D" w:rsidRPr="00424B28" w:rsidRDefault="002F390D" w:rsidP="00072340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76" w:lineRule="auto"/>
        <w:contextualSpacing/>
        <w:jc w:val="both"/>
        <w:textAlignment w:val="auto"/>
        <w:rPr>
          <w:rFonts w:ascii="Verdana" w:hAnsi="Verdana" w:cstheme="minorHAnsi"/>
          <w:sz w:val="20"/>
          <w:szCs w:val="20"/>
          <w:lang w:eastAsia="pl-PL"/>
        </w:rPr>
      </w:pPr>
      <w:r w:rsidRPr="00424B28">
        <w:rPr>
          <w:rFonts w:ascii="Verdana" w:hAnsi="Verdana"/>
          <w:sz w:val="20"/>
          <w:szCs w:val="20"/>
        </w:rPr>
        <w:t xml:space="preserve">spełniam wymagania stawiane osobom ubiegającym się o nadanie stopnia doktora określone w art. 186 ust. 1 pkt 1–3 ustawy </w:t>
      </w:r>
      <w:r w:rsidRPr="00424B28">
        <w:rPr>
          <w:rFonts w:ascii="Verdana" w:hAnsi="Verdana" w:cstheme="minorHAnsi"/>
          <w:sz w:val="20"/>
          <w:szCs w:val="20"/>
          <w:lang w:eastAsia="pl-PL"/>
        </w:rPr>
        <w:t>z dnia 20 lipca 2018 r.</w:t>
      </w:r>
      <w:r w:rsidR="00F17922" w:rsidRPr="00424B28">
        <w:rPr>
          <w:rFonts w:ascii="Verdana" w:hAnsi="Verdana" w:cstheme="minorHAnsi"/>
          <w:sz w:val="20"/>
          <w:szCs w:val="20"/>
          <w:lang w:eastAsia="pl-PL"/>
        </w:rPr>
        <w:t xml:space="preserve"> -</w:t>
      </w:r>
      <w:r w:rsidRPr="00424B28">
        <w:rPr>
          <w:rFonts w:ascii="Verdana" w:hAnsi="Verdana" w:cstheme="minorHAnsi"/>
          <w:sz w:val="20"/>
          <w:szCs w:val="20"/>
          <w:lang w:eastAsia="pl-PL"/>
        </w:rPr>
        <w:t xml:space="preserve"> Prawo o szkolnictwie wyższym i nauce;</w:t>
      </w:r>
    </w:p>
    <w:p w14:paraId="34432C9F" w14:textId="77777777" w:rsidR="002F390D" w:rsidRPr="00424B28" w:rsidRDefault="002F390D" w:rsidP="00072340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76" w:lineRule="auto"/>
        <w:contextualSpacing/>
        <w:jc w:val="both"/>
        <w:textAlignment w:val="auto"/>
        <w:rPr>
          <w:rFonts w:ascii="Verdana" w:hAnsi="Verdana"/>
          <w:bCs/>
          <w:snapToGrid w:val="0"/>
          <w:sz w:val="20"/>
          <w:szCs w:val="20"/>
        </w:rPr>
      </w:pPr>
      <w:r w:rsidRPr="00424B28">
        <w:rPr>
          <w:rFonts w:ascii="Verdana" w:hAnsi="Verdana"/>
          <w:bCs/>
          <w:snapToGrid w:val="0"/>
          <w:sz w:val="20"/>
          <w:szCs w:val="20"/>
        </w:rPr>
        <w:t>rozprawa doktorska, streszczenie rozprawy w języku</w:t>
      </w:r>
      <w:r w:rsidRPr="00424B28">
        <w:t xml:space="preserve"> </w:t>
      </w:r>
      <w:r w:rsidRPr="00424B28">
        <w:rPr>
          <w:rFonts w:ascii="Verdana" w:hAnsi="Verdana"/>
          <w:bCs/>
          <w:snapToGrid w:val="0"/>
          <w:sz w:val="20"/>
          <w:szCs w:val="20"/>
        </w:rPr>
        <w:t>oryginału (o ile rozprawa nie została napisana w języku polskim lub angielskim), języku polskim i języku angielskim oraz pozytywna opinia promotora/promotorów na temat rozprawy zostały zamieszczone w systemie Archiwum Prac Dyplomowych (APD).</w:t>
      </w:r>
    </w:p>
    <w:p w14:paraId="10138C88" w14:textId="77777777" w:rsidR="002F390D" w:rsidRPr="00424B28" w:rsidRDefault="002F390D" w:rsidP="002F390D">
      <w:pPr>
        <w:spacing w:line="276" w:lineRule="auto"/>
        <w:ind w:left="5664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62A8EB35" w14:textId="69E0528D" w:rsidR="002F390D" w:rsidRPr="00523C78" w:rsidRDefault="002F390D" w:rsidP="00523C78">
      <w:pPr>
        <w:spacing w:line="276" w:lineRule="auto"/>
        <w:ind w:left="5664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 xml:space="preserve">                       podpis kandydata</w:t>
      </w:r>
    </w:p>
    <w:p w14:paraId="05544CF0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>* wpisać jeżeli dotyczy</w:t>
      </w:r>
    </w:p>
    <w:p w14:paraId="2267B807" w14:textId="5C6665CB" w:rsidR="002F390D" w:rsidRPr="00442E85" w:rsidRDefault="002F390D" w:rsidP="002F390D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>**niepotrzebne skreślić</w:t>
      </w:r>
    </w:p>
    <w:p w14:paraId="000BAE94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lastRenderedPageBreak/>
        <w:t>Załączniki:</w:t>
      </w:r>
    </w:p>
    <w:p w14:paraId="5B35028F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BB01AE5" w14:textId="77777777" w:rsidR="002F390D" w:rsidRPr="00424B28" w:rsidRDefault="002F390D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1) </w:t>
      </w:r>
      <w:r w:rsidRPr="00424B28">
        <w:rPr>
          <w:rFonts w:cs="Arial"/>
          <w:color w:val="auto"/>
          <w:sz w:val="20"/>
          <w:szCs w:val="20"/>
        </w:rPr>
        <w:t>kopia dokumentu potwierdzającego posiadanie tytułu zawodowego magistra, magistra inżyniera albo równorzędnego, z zastrzeżeniem art. 186 ust 2 ustawy</w:t>
      </w:r>
      <w:r w:rsidRPr="00424B28">
        <w:rPr>
          <w:color w:val="auto"/>
          <w:sz w:val="20"/>
          <w:szCs w:val="20"/>
        </w:rPr>
        <w:t xml:space="preserve">; </w:t>
      </w:r>
    </w:p>
    <w:p w14:paraId="4E04765E" w14:textId="75BFD419" w:rsidR="002F390D" w:rsidRPr="00424B28" w:rsidRDefault="002F390D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2) rozprawa doktorska - </w:t>
      </w:r>
      <w:r w:rsidR="001514A0" w:rsidRPr="00424B28">
        <w:rPr>
          <w:color w:val="auto"/>
          <w:sz w:val="20"/>
          <w:szCs w:val="20"/>
        </w:rPr>
        <w:t xml:space="preserve">4 </w:t>
      </w:r>
      <w:r w:rsidRPr="00424B28">
        <w:rPr>
          <w:color w:val="auto"/>
          <w:sz w:val="20"/>
          <w:szCs w:val="20"/>
        </w:rPr>
        <w:t>egzemplarz</w:t>
      </w:r>
      <w:r w:rsidR="001514A0" w:rsidRPr="00424B28">
        <w:rPr>
          <w:color w:val="auto"/>
          <w:sz w:val="20"/>
          <w:szCs w:val="20"/>
        </w:rPr>
        <w:t>e</w:t>
      </w:r>
      <w:r w:rsidRPr="00424B28">
        <w:rPr>
          <w:color w:val="auto"/>
          <w:sz w:val="20"/>
          <w:szCs w:val="20"/>
        </w:rPr>
        <w:t xml:space="preserve"> w formie papierowej</w:t>
      </w:r>
      <w:r w:rsidR="009442AF" w:rsidRPr="00424B28">
        <w:rPr>
          <w:color w:val="auto"/>
          <w:sz w:val="20"/>
          <w:szCs w:val="20"/>
        </w:rPr>
        <w:t xml:space="preserve"> z numerami kontrolnymi</w:t>
      </w:r>
      <w:r w:rsidRPr="00424B28">
        <w:rPr>
          <w:color w:val="auto"/>
          <w:sz w:val="20"/>
          <w:szCs w:val="20"/>
        </w:rPr>
        <w:t xml:space="preserve"> wraz ze streszczeniem rozprawy w </w:t>
      </w:r>
      <w:r w:rsidRPr="00424B28">
        <w:rPr>
          <w:bCs/>
          <w:snapToGrid w:val="0"/>
          <w:color w:val="auto"/>
          <w:sz w:val="20"/>
          <w:szCs w:val="20"/>
        </w:rPr>
        <w:t>języku</w:t>
      </w:r>
      <w:r w:rsidRPr="00424B28">
        <w:rPr>
          <w:color w:val="auto"/>
          <w:sz w:val="20"/>
          <w:szCs w:val="20"/>
        </w:rPr>
        <w:t xml:space="preserve"> </w:t>
      </w:r>
      <w:r w:rsidRPr="00424B28">
        <w:rPr>
          <w:bCs/>
          <w:snapToGrid w:val="0"/>
          <w:color w:val="auto"/>
          <w:sz w:val="20"/>
          <w:szCs w:val="20"/>
        </w:rPr>
        <w:t xml:space="preserve">oryginału (o ile rozprawa nie została napisana w języku polskim lub angielskim), </w:t>
      </w:r>
      <w:r w:rsidRPr="00424B28">
        <w:rPr>
          <w:color w:val="auto"/>
          <w:sz w:val="20"/>
          <w:szCs w:val="20"/>
        </w:rPr>
        <w:t xml:space="preserve">języku polskim i  języku angielskim; </w:t>
      </w:r>
    </w:p>
    <w:p w14:paraId="1C3DD050" w14:textId="77777777" w:rsidR="002F390D" w:rsidRPr="00424B28" w:rsidRDefault="002F390D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3) wniosek promotora o powołanie recenzentów z propozycją kandydatów na recenzentów, osoby sporządzającej protokół oraz składu komisji ds. postępowania w sprawie nadania stopnia doktora; </w:t>
      </w:r>
    </w:p>
    <w:p w14:paraId="131A4AE9" w14:textId="77777777" w:rsidR="00770CB3" w:rsidRPr="00424B28" w:rsidRDefault="002F390D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4) merytoryczny opis swojego udziału w publikacji zbiorowej, której wyodrębniona część stanowi rozprawę doktorską*;</w:t>
      </w:r>
    </w:p>
    <w:p w14:paraId="0A6D5094" w14:textId="29E464C6" w:rsidR="002F390D" w:rsidRPr="00424B28" w:rsidRDefault="00770CB3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5) oświadczenie o prawach  autorskich;</w:t>
      </w:r>
      <w:r w:rsidR="002F390D" w:rsidRPr="00424B28">
        <w:rPr>
          <w:color w:val="auto"/>
          <w:sz w:val="20"/>
          <w:szCs w:val="20"/>
        </w:rPr>
        <w:t xml:space="preserve"> </w:t>
      </w:r>
    </w:p>
    <w:p w14:paraId="1EB8E422" w14:textId="148B1E69" w:rsidR="002F390D" w:rsidRPr="00424B28" w:rsidRDefault="00651D07" w:rsidP="002F390D">
      <w:pPr>
        <w:pStyle w:val="Default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6</w:t>
      </w:r>
      <w:r w:rsidR="002F390D" w:rsidRPr="00424B28">
        <w:rPr>
          <w:color w:val="auto"/>
          <w:sz w:val="20"/>
          <w:szCs w:val="20"/>
        </w:rPr>
        <w:t xml:space="preserve">) oświadczenia współautorów w przypadku, gdy rozprawę doktorską stanowi samodzielna i wyodrębniona część pracy zbiorowej, będące merytorycznym opisem ich wkładu w jej powstanie*; </w:t>
      </w:r>
    </w:p>
    <w:p w14:paraId="36149FD4" w14:textId="6672F980" w:rsidR="002F390D" w:rsidRPr="00424B28" w:rsidRDefault="00651D07" w:rsidP="002F390D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7</w:t>
      </w:r>
      <w:r w:rsidR="002F390D" w:rsidRPr="00424B28">
        <w:rPr>
          <w:color w:val="auto"/>
          <w:sz w:val="20"/>
          <w:szCs w:val="20"/>
        </w:rPr>
        <w:t xml:space="preserve">) informacja o dotychczasowych osiągnięciach naukowych, w tym o dorobku publikacyjnym spełniającym wymagania wynikające z ustawy i wydanych na jej podstawie przepisów; </w:t>
      </w:r>
    </w:p>
    <w:p w14:paraId="504459B0" w14:textId="517173FB" w:rsidR="002F390D" w:rsidRPr="00424B28" w:rsidRDefault="00651D07" w:rsidP="002F390D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8</w:t>
      </w:r>
      <w:r w:rsidR="002F390D" w:rsidRPr="00424B28">
        <w:rPr>
          <w:color w:val="auto"/>
          <w:sz w:val="20"/>
          <w:szCs w:val="20"/>
        </w:rPr>
        <w:t xml:space="preserve">) dokument poświadczający uzyskanie efektów uczenia się na poziomie 8 PRK; </w:t>
      </w:r>
    </w:p>
    <w:p w14:paraId="69318E53" w14:textId="7DA21FD8" w:rsidR="002F390D" w:rsidRPr="00424B28" w:rsidRDefault="00651D07" w:rsidP="002F390D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9</w:t>
      </w:r>
      <w:r w:rsidR="002F390D" w:rsidRPr="00424B28">
        <w:rPr>
          <w:color w:val="auto"/>
          <w:sz w:val="20"/>
          <w:szCs w:val="20"/>
        </w:rPr>
        <w:t xml:space="preserve">) dokument poświadczający znajomość nowożytnego języka, innego niż język ojczysty, na poziomie biegłości językowej co najmniej B2; </w:t>
      </w:r>
    </w:p>
    <w:p w14:paraId="2D2DFABE" w14:textId="2D24D0D6" w:rsidR="002F390D" w:rsidRPr="00424B28" w:rsidRDefault="002F390D" w:rsidP="002F390D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1</w:t>
      </w:r>
      <w:r w:rsidR="00651D07" w:rsidRPr="00424B28">
        <w:rPr>
          <w:color w:val="auto"/>
          <w:sz w:val="20"/>
          <w:szCs w:val="20"/>
        </w:rPr>
        <w:t>0</w:t>
      </w:r>
      <w:r w:rsidRPr="00424B28">
        <w:rPr>
          <w:color w:val="auto"/>
          <w:sz w:val="20"/>
          <w:szCs w:val="20"/>
        </w:rPr>
        <w:t xml:space="preserve">) informacja o przebiegu przewodu doktorskiego lub postępowania w sprawie nadania stopnia doktora, jeżeli kandydat ubiegał się uprzednio lub ubiega się obecnie w innej jednostce o nadanie stopnia doktora; </w:t>
      </w:r>
    </w:p>
    <w:p w14:paraId="57F916C6" w14:textId="7207D4BE" w:rsidR="002F390D" w:rsidRPr="00424B28" w:rsidRDefault="002F390D" w:rsidP="002F390D">
      <w:pPr>
        <w:pStyle w:val="Default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1</w:t>
      </w:r>
      <w:r w:rsidR="00651D07" w:rsidRPr="00424B28">
        <w:rPr>
          <w:color w:val="auto"/>
          <w:sz w:val="20"/>
          <w:szCs w:val="20"/>
        </w:rPr>
        <w:t>1</w:t>
      </w:r>
      <w:r w:rsidRPr="00424B28">
        <w:rPr>
          <w:color w:val="auto"/>
          <w:sz w:val="20"/>
          <w:szCs w:val="20"/>
        </w:rPr>
        <w:t xml:space="preserve">) inne dokumenty wskazane przez przewodniczącego rady dyscypliny. </w:t>
      </w:r>
    </w:p>
    <w:p w14:paraId="09EB9C46" w14:textId="77777777" w:rsidR="002F390D" w:rsidRPr="00424B28" w:rsidRDefault="002F390D" w:rsidP="002F390D">
      <w:pPr>
        <w:tabs>
          <w:tab w:val="left" w:pos="142"/>
        </w:tabs>
        <w:jc w:val="both"/>
        <w:rPr>
          <w:rFonts w:ascii="Verdana" w:hAnsi="Verdana" w:cs="Arial"/>
          <w:sz w:val="20"/>
          <w:szCs w:val="20"/>
        </w:rPr>
      </w:pPr>
    </w:p>
    <w:p w14:paraId="2ED6E3F3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>*dołączyć jeśli dotyczy</w:t>
      </w:r>
    </w:p>
    <w:p w14:paraId="04F3B5CD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49228C1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20"/>
          <w:szCs w:val="20"/>
          <w:highlight w:val="green"/>
        </w:rPr>
      </w:pPr>
    </w:p>
    <w:p w14:paraId="46323F31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20"/>
          <w:szCs w:val="20"/>
          <w:highlight w:val="green"/>
        </w:rPr>
      </w:pPr>
    </w:p>
    <w:p w14:paraId="74C1DDBF" w14:textId="77777777" w:rsidR="00805734" w:rsidRPr="00424B28" w:rsidRDefault="00805734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4C64D662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538139F4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1F992301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50E09D47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53FE844F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626AA88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74690975" w14:textId="1CB09BC0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E53C814" w14:textId="49E763C7" w:rsidR="00E35ADA" w:rsidRPr="00424B28" w:rsidRDefault="00E35ADA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4949E64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48D5AF7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DE77A24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4458AB3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1AE6C3C8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1F17F76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48B3A75C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F2857EE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749CAB9B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970547E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56630EE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5C6FD50E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494D5593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6D8B9ED" w14:textId="77777777" w:rsidR="007600C6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7E43515" w14:textId="77777777" w:rsidR="00442E85" w:rsidRDefault="00442E8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AD74D94" w14:textId="77777777" w:rsidR="00442E85" w:rsidRDefault="00442E8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77A5FFC5" w14:textId="77777777" w:rsidR="00442E85" w:rsidRDefault="00442E8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061BA01D" w14:textId="77777777" w:rsidR="00442E85" w:rsidRPr="00424B28" w:rsidRDefault="00442E8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361848D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F26EBB1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sectPr w:rsidR="007600C6" w:rsidRPr="00424B28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0EAD" w14:textId="77777777" w:rsidR="008F120E" w:rsidRDefault="008F120E" w:rsidP="00D97EF0">
      <w:r>
        <w:separator/>
      </w:r>
    </w:p>
  </w:endnote>
  <w:endnote w:type="continuationSeparator" w:id="0">
    <w:p w14:paraId="4832681A" w14:textId="77777777" w:rsidR="008F120E" w:rsidRDefault="008F120E" w:rsidP="00D97EF0">
      <w:r>
        <w:continuationSeparator/>
      </w:r>
    </w:p>
  </w:endnote>
  <w:endnote w:type="continuationNotice" w:id="1">
    <w:p w14:paraId="6A19963E" w14:textId="77777777" w:rsidR="008F120E" w:rsidRDefault="008F1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7C18" w14:textId="77777777" w:rsidR="008F120E" w:rsidRDefault="008F120E" w:rsidP="00D97EF0">
      <w:r>
        <w:separator/>
      </w:r>
    </w:p>
  </w:footnote>
  <w:footnote w:type="continuationSeparator" w:id="0">
    <w:p w14:paraId="13D10CEC" w14:textId="77777777" w:rsidR="008F120E" w:rsidRDefault="008F120E" w:rsidP="00D97EF0">
      <w:r>
        <w:continuationSeparator/>
      </w:r>
    </w:p>
  </w:footnote>
  <w:footnote w:type="continuationNotice" w:id="1">
    <w:p w14:paraId="79C4431E" w14:textId="77777777" w:rsidR="008F120E" w:rsidRDefault="008F1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86515992">
    <w:abstractNumId w:val="0"/>
  </w:num>
  <w:num w:numId="2" w16cid:durableId="81100688">
    <w:abstractNumId w:val="1"/>
  </w:num>
  <w:num w:numId="3" w16cid:durableId="1128209597">
    <w:abstractNumId w:val="4"/>
  </w:num>
  <w:num w:numId="4" w16cid:durableId="1648245702">
    <w:abstractNumId w:val="7"/>
  </w:num>
  <w:num w:numId="5" w16cid:durableId="1221599760">
    <w:abstractNumId w:val="9"/>
  </w:num>
  <w:num w:numId="6" w16cid:durableId="473766038">
    <w:abstractNumId w:val="11"/>
  </w:num>
  <w:num w:numId="7" w16cid:durableId="1066494826">
    <w:abstractNumId w:val="13"/>
  </w:num>
  <w:num w:numId="8" w16cid:durableId="1669939680">
    <w:abstractNumId w:val="14"/>
  </w:num>
  <w:num w:numId="9" w16cid:durableId="1371997578">
    <w:abstractNumId w:val="22"/>
  </w:num>
  <w:num w:numId="10" w16cid:durableId="368606320">
    <w:abstractNumId w:val="17"/>
  </w:num>
  <w:num w:numId="11" w16cid:durableId="669211979">
    <w:abstractNumId w:val="15"/>
  </w:num>
  <w:num w:numId="12" w16cid:durableId="1062483944">
    <w:abstractNumId w:val="20"/>
  </w:num>
  <w:num w:numId="13" w16cid:durableId="2097045003">
    <w:abstractNumId w:val="25"/>
  </w:num>
  <w:num w:numId="14" w16cid:durableId="1566917159">
    <w:abstractNumId w:val="23"/>
  </w:num>
  <w:num w:numId="15" w16cid:durableId="1373652319">
    <w:abstractNumId w:val="29"/>
  </w:num>
  <w:num w:numId="16" w16cid:durableId="1597707908">
    <w:abstractNumId w:val="18"/>
  </w:num>
  <w:num w:numId="17" w16cid:durableId="957950337">
    <w:abstractNumId w:val="21"/>
  </w:num>
  <w:num w:numId="18" w16cid:durableId="495731431">
    <w:abstractNumId w:val="27"/>
  </w:num>
  <w:num w:numId="19" w16cid:durableId="256836099">
    <w:abstractNumId w:val="24"/>
  </w:num>
  <w:num w:numId="20" w16cid:durableId="1575312600">
    <w:abstractNumId w:val="26"/>
  </w:num>
  <w:num w:numId="21" w16cid:durableId="985089936">
    <w:abstractNumId w:val="30"/>
  </w:num>
  <w:num w:numId="22" w16cid:durableId="388069416">
    <w:abstractNumId w:val="16"/>
  </w:num>
  <w:num w:numId="23" w16cid:durableId="1528055409">
    <w:abstractNumId w:val="19"/>
  </w:num>
  <w:num w:numId="24" w16cid:durableId="130095661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971A4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14B8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2E85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3C78"/>
    <w:rsid w:val="00525E1B"/>
    <w:rsid w:val="00526C89"/>
    <w:rsid w:val="005277BA"/>
    <w:rsid w:val="00527B21"/>
    <w:rsid w:val="0053149E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2964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3B17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120E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222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77BF5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245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4E2D"/>
    <w:rsid w:val="00B858F1"/>
    <w:rsid w:val="00B920A6"/>
    <w:rsid w:val="00B932B2"/>
    <w:rsid w:val="00B94305"/>
    <w:rsid w:val="00B945AD"/>
    <w:rsid w:val="00B973D3"/>
    <w:rsid w:val="00BA0E7A"/>
    <w:rsid w:val="00BA1363"/>
    <w:rsid w:val="00BA1628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47C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Izabela Radziszewska</cp:lastModifiedBy>
  <cp:revision>10</cp:revision>
  <cp:lastPrinted>2023-09-12T08:47:00Z</cp:lastPrinted>
  <dcterms:created xsi:type="dcterms:W3CDTF">2023-07-24T06:15:00Z</dcterms:created>
  <dcterms:modified xsi:type="dcterms:W3CDTF">2024-02-20T08:57:00Z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