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C44E68" w14:textId="032E851B" w:rsidR="00CD11CF" w:rsidRPr="00894E78" w:rsidRDefault="00E5532E" w:rsidP="00CD11CF">
      <w:pPr>
        <w:pageBreakBefore/>
        <w:spacing w:after="0" w:line="240" w:lineRule="auto"/>
        <w:ind w:left="1416" w:firstLine="708"/>
        <w:jc w:val="right"/>
      </w:pPr>
      <w:r>
        <w:rPr>
          <w:rFonts w:ascii="Verdana" w:hAnsi="Verdana" w:cs="Verdana"/>
          <w:noProof/>
          <w:color w:val="000000"/>
          <w:sz w:val="16"/>
          <w:szCs w:val="16"/>
        </w:rPr>
        <w:drawing>
          <wp:anchor distT="0" distB="0" distL="114935" distR="114935" simplePos="0" relativeHeight="251657728" behindDoc="1" locked="0" layoutInCell="1" allowOverlap="1" wp14:anchorId="28B0F78F" wp14:editId="4DA7C990">
            <wp:simplePos x="0" y="0"/>
            <wp:positionH relativeFrom="column">
              <wp:posOffset>-38735</wp:posOffset>
            </wp:positionH>
            <wp:positionV relativeFrom="paragraph">
              <wp:posOffset>-406400</wp:posOffset>
            </wp:positionV>
            <wp:extent cx="1758315" cy="756920"/>
            <wp:effectExtent l="0" t="0" r="0" b="0"/>
            <wp:wrapTight wrapText="bothSides">
              <wp:wrapPolygon edited="0">
                <wp:start x="0" y="0"/>
                <wp:lineTo x="0" y="21201"/>
                <wp:lineTo x="21296" y="21201"/>
                <wp:lineTo x="21296" y="0"/>
                <wp:lineTo x="0" y="0"/>
              </wp:wrapPolygon>
            </wp:wrapTight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8" t="-459" r="-198" b="-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756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1CF" w:rsidRPr="00894E78">
        <w:rPr>
          <w:rFonts w:ascii="Verdana" w:hAnsi="Verdana" w:cs="Verdana"/>
          <w:color w:val="000000"/>
          <w:sz w:val="16"/>
          <w:szCs w:val="16"/>
        </w:rPr>
        <w:t xml:space="preserve">Załącznik Nr </w:t>
      </w:r>
      <w:r w:rsidR="00AE0BF4">
        <w:rPr>
          <w:rFonts w:ascii="Verdana" w:hAnsi="Verdana" w:cs="Verdana"/>
          <w:color w:val="000000"/>
          <w:sz w:val="16"/>
          <w:szCs w:val="16"/>
        </w:rPr>
        <w:t>9</w:t>
      </w:r>
    </w:p>
    <w:p w14:paraId="0800CB9E" w14:textId="77777777" w:rsidR="00CD11CF" w:rsidRPr="00894E78" w:rsidRDefault="00CD11CF" w:rsidP="00CD11CF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 xml:space="preserve">do zarządzenia Nr </w:t>
      </w:r>
      <w:r w:rsidR="009519DD">
        <w:rPr>
          <w:rFonts w:ascii="Verdana" w:hAnsi="Verdana" w:cs="Verdana"/>
          <w:color w:val="000000"/>
          <w:sz w:val="16"/>
          <w:szCs w:val="16"/>
        </w:rPr>
        <w:t>268</w:t>
      </w:r>
      <w:r w:rsidRPr="00894E78">
        <w:rPr>
          <w:rFonts w:ascii="Verdana" w:hAnsi="Verdana" w:cs="Verdana"/>
          <w:color w:val="000000"/>
          <w:sz w:val="16"/>
          <w:szCs w:val="16"/>
        </w:rPr>
        <w:t>/2023</w:t>
      </w:r>
    </w:p>
    <w:p w14:paraId="21902C2A" w14:textId="77777777" w:rsidR="00CD11CF" w:rsidRPr="00894E78" w:rsidRDefault="00CD11CF" w:rsidP="00CD11CF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 dnia</w:t>
      </w:r>
      <w:r w:rsidR="00A67BD1">
        <w:rPr>
          <w:rFonts w:ascii="Verdana" w:hAnsi="Verdana" w:cs="Verdana"/>
          <w:color w:val="000000"/>
          <w:sz w:val="16"/>
          <w:szCs w:val="16"/>
        </w:rPr>
        <w:t xml:space="preserve"> 22.12.</w:t>
      </w:r>
      <w:r w:rsidRPr="00894E78">
        <w:rPr>
          <w:rFonts w:ascii="Verdana" w:hAnsi="Verdana" w:cs="Verdana"/>
          <w:color w:val="000000"/>
          <w:sz w:val="16"/>
          <w:szCs w:val="16"/>
        </w:rPr>
        <w:t>2023 r.</w:t>
      </w:r>
    </w:p>
    <w:p w14:paraId="58F0DA2C" w14:textId="77777777" w:rsidR="00AE0BF4" w:rsidRPr="00894E78" w:rsidRDefault="00AE0BF4" w:rsidP="00AE0BF4">
      <w:pPr>
        <w:spacing w:after="0" w:line="240" w:lineRule="auto"/>
      </w:pPr>
      <w:r w:rsidRPr="00894E78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………………………………………………………………………..</w:t>
      </w:r>
    </w:p>
    <w:p w14:paraId="2AEEA506" w14:textId="77777777" w:rsidR="00AE0BF4" w:rsidRPr="00894E78" w:rsidRDefault="00AE0BF4" w:rsidP="00AE0BF4">
      <w:pPr>
        <w:spacing w:after="0" w:line="240" w:lineRule="auto"/>
        <w:rPr>
          <w:color w:val="808080"/>
        </w:rPr>
      </w:pPr>
      <w:r w:rsidRPr="00894E78">
        <w:rPr>
          <w:rFonts w:ascii="Verdana" w:hAnsi="Verdana" w:cs="Verdana"/>
          <w:i/>
          <w:iCs/>
          <w:color w:val="808080"/>
          <w:sz w:val="16"/>
          <w:szCs w:val="16"/>
        </w:rPr>
        <w:t>/nazwisko, imię, tytuł lub stopień naukowy, stanowisko</w:t>
      </w:r>
      <w:r w:rsidRPr="00894E78">
        <w:rPr>
          <w:rFonts w:ascii="Verdana" w:hAnsi="Verdana" w:cs="Verdana"/>
          <w:color w:val="808080"/>
          <w:sz w:val="16"/>
          <w:szCs w:val="16"/>
        </w:rPr>
        <w:t>/</w:t>
      </w:r>
    </w:p>
    <w:p w14:paraId="203DA542" w14:textId="77777777" w:rsidR="00AE0BF4" w:rsidRPr="00894E78" w:rsidRDefault="00AE0BF4" w:rsidP="00AE0BF4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77F992CA" w14:textId="77777777" w:rsidR="00AE0BF4" w:rsidRPr="00894E78" w:rsidRDefault="00AE0BF4" w:rsidP="00AE0BF4">
      <w:pPr>
        <w:spacing w:after="0" w:line="240" w:lineRule="auto"/>
      </w:pPr>
      <w:r w:rsidRPr="00894E78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……………………………………………………………………….</w:t>
      </w:r>
    </w:p>
    <w:p w14:paraId="3C8149F7" w14:textId="77777777" w:rsidR="00AE0BF4" w:rsidRPr="00894E78" w:rsidRDefault="00AE0BF4" w:rsidP="00AE0BF4">
      <w:pPr>
        <w:spacing w:after="0" w:line="240" w:lineRule="auto"/>
        <w:rPr>
          <w:color w:val="808080"/>
        </w:rPr>
      </w:pPr>
      <w:r w:rsidRPr="00894E78">
        <w:rPr>
          <w:rFonts w:ascii="Verdana" w:hAnsi="Verdana" w:cs="Verdana"/>
          <w:i/>
          <w:iCs/>
          <w:color w:val="808080"/>
          <w:sz w:val="16"/>
          <w:szCs w:val="16"/>
        </w:rPr>
        <w:t>jednostka organizacyjna/kierunek studiów/ Studia Doktoranckie/Kolegium Szkoły Doktorskiej/</w:t>
      </w:r>
      <w:r w:rsidRPr="00894E78">
        <w:rPr>
          <w:rFonts w:ascii="Verdana" w:hAnsi="Verdana"/>
          <w:i/>
          <w:color w:val="808080"/>
          <w:sz w:val="16"/>
          <w:szCs w:val="16"/>
        </w:rPr>
        <w:t xml:space="preserve"> numer albumu</w:t>
      </w:r>
    </w:p>
    <w:p w14:paraId="46FF68DD" w14:textId="77777777" w:rsidR="00AE0BF4" w:rsidRPr="00894E78" w:rsidRDefault="00AE0BF4" w:rsidP="00AE0BF4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F66C1D9" w14:textId="77777777" w:rsidR="00AE0BF4" w:rsidRPr="00894E78" w:rsidRDefault="00AE0BF4" w:rsidP="00AE0BF4">
      <w:pPr>
        <w:pStyle w:val="Nagwek2"/>
        <w:spacing w:before="0" w:after="0" w:line="240" w:lineRule="auto"/>
        <w:jc w:val="center"/>
        <w:rPr>
          <w:sz w:val="18"/>
          <w:szCs w:val="18"/>
        </w:rPr>
      </w:pPr>
      <w:r w:rsidRPr="00894E78">
        <w:rPr>
          <w:rFonts w:ascii="Verdana" w:hAnsi="Verdana" w:cs="Verdana"/>
          <w:b/>
          <w:bCs/>
          <w:color w:val="000000"/>
          <w:sz w:val="18"/>
          <w:szCs w:val="18"/>
        </w:rPr>
        <w:t xml:space="preserve">ZGODA NA KANDYDOWANIE ORAZ OŚWIADCZENIE </w:t>
      </w:r>
    </w:p>
    <w:p w14:paraId="34277A53" w14:textId="77777777" w:rsidR="00AE0BF4" w:rsidRPr="00894E78" w:rsidRDefault="00AE0BF4" w:rsidP="00AE0BF4">
      <w:pPr>
        <w:pStyle w:val="Nagwek2"/>
        <w:spacing w:before="0" w:after="0" w:line="240" w:lineRule="auto"/>
        <w:jc w:val="center"/>
        <w:rPr>
          <w:sz w:val="18"/>
          <w:szCs w:val="18"/>
        </w:rPr>
      </w:pPr>
      <w:r w:rsidRPr="00894E78">
        <w:rPr>
          <w:rFonts w:ascii="Verdana" w:hAnsi="Verdana" w:cs="Verdana"/>
          <w:b/>
          <w:bCs/>
          <w:color w:val="000000"/>
          <w:sz w:val="18"/>
          <w:szCs w:val="18"/>
        </w:rPr>
        <w:t>O SPEŁNIENIU WYMAGAŃ OKREŚLONYCH W USTAWIE I STATUCIE UW</w:t>
      </w:r>
      <w:r w:rsidRPr="00894E78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r</w:t>
      </w:r>
      <w:r w:rsidRPr="00894E78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14:paraId="698C897B" w14:textId="77777777" w:rsidR="00AE0BF4" w:rsidRPr="00894E78" w:rsidRDefault="00AE0BF4" w:rsidP="00AE0BF4">
      <w:pPr>
        <w:pStyle w:val="Nagwek2"/>
        <w:spacing w:before="0" w:after="0" w:line="240" w:lineRule="auto"/>
        <w:jc w:val="center"/>
      </w:pPr>
      <w:r w:rsidRPr="00894E78">
        <w:rPr>
          <w:rFonts w:ascii="Verdana" w:hAnsi="Verdana" w:cs="Verdana"/>
          <w:b/>
          <w:bCs/>
          <w:color w:val="000000"/>
          <w:sz w:val="18"/>
          <w:szCs w:val="18"/>
        </w:rPr>
        <w:t>DLA CZŁONKA UNIWERSYTECKIEGO KOLEGIUM ELEKTORÓW</w:t>
      </w:r>
      <w:r w:rsidRPr="00894E78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</w:p>
    <w:p w14:paraId="4F8330E3" w14:textId="77777777" w:rsidR="00AE0BF4" w:rsidRPr="00894E78" w:rsidRDefault="00AE0BF4" w:rsidP="00AE0BF4">
      <w:pPr>
        <w:pStyle w:val="Nagwek2"/>
        <w:spacing w:before="0"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76F7624F" w14:textId="77777777" w:rsidR="00AE0BF4" w:rsidRPr="00894E78" w:rsidRDefault="00AE0BF4" w:rsidP="00AE0BF4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 xml:space="preserve">Wyrażam zgodę na kandydowanie do Uniwersyteckiego Kolegium Elektorów Uniwersytetu Wrocławskiego na kadencję obejmującą lata </w:t>
      </w:r>
      <w:r w:rsidRPr="00894E78">
        <w:rPr>
          <w:rFonts w:ascii="Verdana" w:hAnsi="Verdana" w:cs="Verdana"/>
          <w:b/>
          <w:bCs/>
          <w:color w:val="000000"/>
          <w:sz w:val="18"/>
          <w:szCs w:val="18"/>
        </w:rPr>
        <w:t>2024-2028.</w:t>
      </w:r>
    </w:p>
    <w:p w14:paraId="0B83557B" w14:textId="77777777" w:rsidR="00AE0BF4" w:rsidRPr="00894E78" w:rsidRDefault="00AE0BF4" w:rsidP="00AE0BF4">
      <w:p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5665" w:type="dxa"/>
        <w:tblLayout w:type="fixed"/>
        <w:tblLook w:val="0000" w:firstRow="0" w:lastRow="0" w:firstColumn="0" w:lastColumn="0" w:noHBand="0" w:noVBand="0"/>
      </w:tblPr>
      <w:tblGrid>
        <w:gridCol w:w="3397"/>
      </w:tblGrid>
      <w:tr w:rsidR="00AE0BF4" w:rsidRPr="00894E78" w14:paraId="01133923" w14:textId="77777777" w:rsidTr="007373D6">
        <w:tc>
          <w:tcPr>
            <w:tcW w:w="3397" w:type="dxa"/>
            <w:tcBorders>
              <w:bottom w:val="dotted" w:sz="4" w:space="0" w:color="000000"/>
            </w:tcBorders>
            <w:shd w:val="clear" w:color="auto" w:fill="auto"/>
          </w:tcPr>
          <w:p w14:paraId="48730EFF" w14:textId="77777777" w:rsidR="00AE0BF4" w:rsidRPr="00894E78" w:rsidRDefault="00AE0BF4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E0BF4" w:rsidRPr="00894E78" w14:paraId="2AC8D371" w14:textId="77777777" w:rsidTr="007373D6">
        <w:tc>
          <w:tcPr>
            <w:tcW w:w="3397" w:type="dxa"/>
            <w:tcBorders>
              <w:top w:val="dotted" w:sz="4" w:space="0" w:color="000000"/>
            </w:tcBorders>
            <w:shd w:val="clear" w:color="auto" w:fill="auto"/>
          </w:tcPr>
          <w:p w14:paraId="5983A7CA" w14:textId="77777777" w:rsidR="00AE0BF4" w:rsidRPr="00894E78" w:rsidRDefault="00AE0BF4" w:rsidP="007373D6">
            <w:pPr>
              <w:spacing w:after="0" w:line="240" w:lineRule="auto"/>
              <w:jc w:val="center"/>
              <w:rPr>
                <w:color w:val="808080"/>
              </w:rPr>
            </w:pPr>
            <w:r w:rsidRPr="00894E78">
              <w:rPr>
                <w:rFonts w:ascii="Verdana" w:hAnsi="Verdana" w:cs="Verdana"/>
                <w:i/>
                <w:iCs/>
                <w:color w:val="808080"/>
                <w:sz w:val="16"/>
                <w:szCs w:val="16"/>
              </w:rPr>
              <w:t>podpis (imię i nazwisko)</w:t>
            </w:r>
          </w:p>
        </w:tc>
      </w:tr>
    </w:tbl>
    <w:p w14:paraId="756459EF" w14:textId="77777777" w:rsidR="00AE0BF4" w:rsidRPr="00894E78" w:rsidRDefault="00AE0BF4" w:rsidP="00AE0BF4">
      <w:pPr>
        <w:pStyle w:val="Tekstpodstawowy"/>
      </w:pPr>
      <w:r w:rsidRPr="00894E78">
        <w:rPr>
          <w:rFonts w:ascii="Verdana" w:hAnsi="Verdana" w:cs="Verdana"/>
          <w:color w:val="000000"/>
          <w:sz w:val="18"/>
          <w:szCs w:val="18"/>
        </w:rPr>
        <w:t xml:space="preserve">Oświadczam, </w:t>
      </w:r>
      <w:r w:rsidRPr="00894E78">
        <w:rPr>
          <w:rFonts w:ascii="Verdana" w:hAnsi="Verdana" w:cs="Verdana"/>
          <w:color w:val="000000"/>
          <w:sz w:val="18"/>
          <w:szCs w:val="18"/>
          <w:lang w:val="pl-PL"/>
        </w:rPr>
        <w:t>świadom/a odpowiedzialności za złożenie niezgodnego z prawdą oświadczenia,</w:t>
      </w:r>
      <w:r w:rsidRPr="00894E78">
        <w:rPr>
          <w:rFonts w:ascii="Verdana" w:hAnsi="Verdana" w:cs="Verdana"/>
          <w:color w:val="000000"/>
          <w:sz w:val="18"/>
          <w:szCs w:val="18"/>
        </w:rPr>
        <w:t xml:space="preserve"> że spełniam wymagania określone w art. 20 ust. 1</w:t>
      </w:r>
      <w:r w:rsidRPr="00894E78">
        <w:rPr>
          <w:rFonts w:ascii="Verdana" w:hAnsi="Verdana" w:cs="Verdana"/>
          <w:color w:val="000000"/>
          <w:sz w:val="18"/>
          <w:szCs w:val="18"/>
          <w:lang w:val="pl-PL"/>
        </w:rPr>
        <w:t xml:space="preserve"> pkt 1-5 i 7 w zw. z art. 25 ust. 2 u</w:t>
      </w:r>
      <w:r w:rsidRPr="00894E78">
        <w:rPr>
          <w:rFonts w:ascii="Verdana" w:hAnsi="Verdana" w:cs="Verdana"/>
          <w:color w:val="000000"/>
          <w:sz w:val="18"/>
          <w:szCs w:val="18"/>
        </w:rPr>
        <w:t>stawy</w:t>
      </w:r>
      <w:r w:rsidRPr="00894E78">
        <w:rPr>
          <w:rFonts w:ascii="Verdana" w:hAnsi="Verdana" w:cs="Verdana"/>
          <w:color w:val="000000"/>
          <w:sz w:val="18"/>
          <w:szCs w:val="18"/>
          <w:lang w:val="pl-PL"/>
        </w:rPr>
        <w:t xml:space="preserve"> z dnia 20 lipca 2018 r. - </w:t>
      </w:r>
      <w:r w:rsidRPr="00894E78">
        <w:rPr>
          <w:rFonts w:ascii="Verdana" w:hAnsi="Verdana" w:cs="Verdana"/>
          <w:color w:val="000000"/>
          <w:sz w:val="18"/>
          <w:szCs w:val="18"/>
        </w:rPr>
        <w:t>Prawo o szkolnictwie wyższym i nauce</w:t>
      </w:r>
      <w:r w:rsidRPr="00894E78">
        <w:rPr>
          <w:rFonts w:ascii="Verdana" w:hAnsi="Verdana" w:cs="Verdana"/>
          <w:i/>
          <w:color w:val="000000"/>
          <w:sz w:val="18"/>
          <w:szCs w:val="18"/>
          <w:lang w:val="pl-PL"/>
        </w:rPr>
        <w:t xml:space="preserve"> </w:t>
      </w:r>
      <w:r w:rsidRPr="00894E78">
        <w:rPr>
          <w:rFonts w:ascii="Verdana" w:hAnsi="Verdana" w:cs="Verdana"/>
          <w:color w:val="000000"/>
          <w:sz w:val="18"/>
          <w:szCs w:val="18"/>
          <w:lang w:val="pl-PL"/>
        </w:rPr>
        <w:t>(Dz. U. z 2023 r. poz. 742, z późn. zm.)</w:t>
      </w:r>
      <w:r w:rsidRPr="00894E78">
        <w:rPr>
          <w:rFonts w:ascii="Verdana" w:hAnsi="Verdana" w:cs="Verdana"/>
          <w:color w:val="000000"/>
          <w:sz w:val="18"/>
          <w:szCs w:val="18"/>
        </w:rPr>
        <w:t>, tzn.:</w:t>
      </w:r>
    </w:p>
    <w:p w14:paraId="25DB1565" w14:textId="77777777" w:rsidR="00AE0BF4" w:rsidRPr="00894E78" w:rsidRDefault="00AE0BF4" w:rsidP="00AE0BF4">
      <w:pPr>
        <w:numPr>
          <w:ilvl w:val="0"/>
          <w:numId w:val="28"/>
        </w:numPr>
        <w:spacing w:after="0" w:line="240" w:lineRule="auto"/>
        <w:ind w:left="426" w:hanging="426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mam pełną zdolność do czynności prawnych;</w:t>
      </w:r>
    </w:p>
    <w:p w14:paraId="60D08900" w14:textId="77777777" w:rsidR="00AE0BF4" w:rsidRPr="00894E78" w:rsidRDefault="00AE0BF4" w:rsidP="00AE0BF4">
      <w:pPr>
        <w:numPr>
          <w:ilvl w:val="0"/>
          <w:numId w:val="28"/>
        </w:numPr>
        <w:spacing w:after="0" w:line="240" w:lineRule="auto"/>
        <w:ind w:left="426" w:hanging="426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korzystam z pełni praw publicznych;</w:t>
      </w:r>
    </w:p>
    <w:p w14:paraId="3B249F84" w14:textId="77777777" w:rsidR="00AE0BF4" w:rsidRPr="00894E78" w:rsidRDefault="00AE0BF4" w:rsidP="00AE0BF4">
      <w:pPr>
        <w:numPr>
          <w:ilvl w:val="0"/>
          <w:numId w:val="28"/>
        </w:numPr>
        <w:spacing w:after="0" w:line="240" w:lineRule="auto"/>
        <w:ind w:left="426" w:hanging="426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nie byłem/am skazany/a prawomocnym wyrokiem za umyślne przestępstwo lub umyślne przestępstwo skarbowe;</w:t>
      </w:r>
    </w:p>
    <w:p w14:paraId="07084E9E" w14:textId="77777777" w:rsidR="00AE0BF4" w:rsidRPr="00894E78" w:rsidRDefault="00AE0BF4" w:rsidP="00AE0BF4">
      <w:pPr>
        <w:numPr>
          <w:ilvl w:val="0"/>
          <w:numId w:val="28"/>
        </w:numPr>
        <w:spacing w:after="0" w:line="240" w:lineRule="auto"/>
        <w:ind w:left="426" w:hanging="426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nie byłem/am karany/a karą dyscyplinarną;</w:t>
      </w:r>
    </w:p>
    <w:p w14:paraId="64BCB7B2" w14:textId="77777777" w:rsidR="00AE0BF4" w:rsidRPr="00894E78" w:rsidRDefault="00AE0BF4" w:rsidP="00AE0BF4">
      <w:pPr>
        <w:numPr>
          <w:ilvl w:val="0"/>
          <w:numId w:val="28"/>
        </w:numPr>
        <w:spacing w:after="0" w:line="240" w:lineRule="auto"/>
        <w:ind w:left="426" w:hanging="426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 xml:space="preserve">w okresie od dnia 22 lipca 1944 r. do dnia 31 lipca 1990 r. </w:t>
      </w:r>
      <w:r w:rsidRPr="00894E78">
        <w:rPr>
          <w:rFonts w:ascii="Verdana" w:hAnsi="Verdana" w:cs="Verdana"/>
          <w:b/>
          <w:color w:val="000000"/>
          <w:sz w:val="18"/>
          <w:szCs w:val="18"/>
        </w:rPr>
        <w:t>nie pracowałem/am</w:t>
      </w:r>
      <w:r w:rsidRPr="00894E78">
        <w:rPr>
          <w:rFonts w:ascii="Verdana" w:hAnsi="Verdana" w:cs="Verdana"/>
          <w:color w:val="000000"/>
          <w:sz w:val="18"/>
          <w:szCs w:val="18"/>
        </w:rPr>
        <w:t xml:space="preserve"> w organach bezpieczeństwa państwa w rozumieniu </w:t>
      </w:r>
      <w:hyperlink r:id="rId9" w:anchor="/document/17314502?unitId=art(2)&amp;cm=DOCUMENT" w:history="1">
        <w:r w:rsidRPr="00894E78">
          <w:rPr>
            <w:rStyle w:val="Hipercze"/>
            <w:rFonts w:ascii="Verdana" w:hAnsi="Verdana" w:cs="Verdana"/>
            <w:color w:val="000000"/>
            <w:sz w:val="18"/>
            <w:szCs w:val="18"/>
            <w:u w:val="none"/>
          </w:rPr>
          <w:t>art. 2</w:t>
        </w:r>
      </w:hyperlink>
      <w:r w:rsidRPr="00894E78">
        <w:rPr>
          <w:rFonts w:ascii="Verdana" w:hAnsi="Verdana" w:cs="Verdana"/>
          <w:color w:val="000000"/>
          <w:sz w:val="18"/>
          <w:szCs w:val="18"/>
        </w:rPr>
        <w:t xml:space="preserve"> ustawy z dnia 18 października 2006 r. </w:t>
      </w:r>
      <w:r w:rsidRPr="00894E78">
        <w:rPr>
          <w:rFonts w:ascii="Verdana" w:hAnsi="Verdana" w:cs="Verdana"/>
          <w:color w:val="000000"/>
          <w:sz w:val="18"/>
          <w:szCs w:val="18"/>
        </w:rPr>
        <w:br/>
        <w:t xml:space="preserve">o ujawnianiu informacji o dokumentach organów bezpieczeństwa państwa z lat 1944-1990 oraz treści tych dokumentów (Dz. U. z 2023 r. poz. 342), </w:t>
      </w:r>
      <w:r w:rsidRPr="00894E78">
        <w:rPr>
          <w:rFonts w:ascii="Verdana" w:hAnsi="Verdana" w:cs="Verdana"/>
          <w:b/>
          <w:color w:val="000000"/>
          <w:sz w:val="18"/>
          <w:szCs w:val="18"/>
        </w:rPr>
        <w:t>nie pełniłem/am</w:t>
      </w:r>
      <w:r w:rsidRPr="00894E78">
        <w:rPr>
          <w:rFonts w:ascii="Verdana" w:hAnsi="Verdana" w:cs="Verdana"/>
          <w:color w:val="000000"/>
          <w:sz w:val="18"/>
          <w:szCs w:val="18"/>
        </w:rPr>
        <w:t xml:space="preserve"> w nich służby ani </w:t>
      </w:r>
      <w:r w:rsidRPr="00894E78">
        <w:rPr>
          <w:rFonts w:ascii="Verdana" w:hAnsi="Verdana" w:cs="Verdana"/>
          <w:b/>
          <w:color w:val="000000"/>
          <w:sz w:val="18"/>
          <w:szCs w:val="18"/>
        </w:rPr>
        <w:t>nie współpracowałem/am</w:t>
      </w:r>
      <w:r w:rsidRPr="00894E78">
        <w:rPr>
          <w:rFonts w:ascii="Verdana" w:hAnsi="Verdana" w:cs="Verdana"/>
          <w:color w:val="000000"/>
          <w:sz w:val="18"/>
          <w:szCs w:val="18"/>
        </w:rPr>
        <w:t xml:space="preserve"> z tymi organami;</w:t>
      </w:r>
    </w:p>
    <w:p w14:paraId="36E01FA0" w14:textId="77777777" w:rsidR="00AE0BF4" w:rsidRPr="00894E78" w:rsidRDefault="00AE0BF4" w:rsidP="00AE0BF4">
      <w:pPr>
        <w:numPr>
          <w:ilvl w:val="0"/>
          <w:numId w:val="28"/>
        </w:numPr>
        <w:spacing w:after="0" w:line="240" w:lineRule="auto"/>
        <w:ind w:left="426" w:hanging="426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 xml:space="preserve">nie ukończę 70. roku życia do 28 lutego 2024 r. </w:t>
      </w:r>
    </w:p>
    <w:p w14:paraId="4F2A0F8C" w14:textId="77777777" w:rsidR="00AE0BF4" w:rsidRPr="00894E78" w:rsidRDefault="00AE0BF4" w:rsidP="00AE0BF4">
      <w:p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BA34035" w14:textId="77777777" w:rsidR="00AE0BF4" w:rsidRPr="00894E78" w:rsidRDefault="00AE0BF4" w:rsidP="00AE0BF4">
      <w:pPr>
        <w:tabs>
          <w:tab w:val="left" w:pos="426"/>
        </w:tabs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Oświadczam, że jestem świadom/a ograniczeń wynikających z art. 20 ust. 3 w zw. z art. 25 ust. 3 ustawy - Prawo o szkolnictwie wyższym i nauce</w:t>
      </w:r>
      <w:r w:rsidRPr="00894E78">
        <w:rPr>
          <w:rFonts w:ascii="Verdana" w:hAnsi="Verdana" w:cs="Verdana"/>
          <w:i/>
          <w:color w:val="000000"/>
          <w:sz w:val="18"/>
          <w:szCs w:val="18"/>
        </w:rPr>
        <w:t>,</w:t>
      </w:r>
      <w:r w:rsidRPr="00894E78">
        <w:rPr>
          <w:rFonts w:ascii="Verdana" w:hAnsi="Verdana" w:cs="Verdana"/>
          <w:color w:val="000000"/>
          <w:sz w:val="18"/>
          <w:szCs w:val="18"/>
        </w:rPr>
        <w:t xml:space="preserve"> czyli, że w ww. okresie członkostwa w Uniwersyteckim Kolegium Elektorów nie można łączyć z:</w:t>
      </w:r>
    </w:p>
    <w:p w14:paraId="60E2FCA1" w14:textId="77777777" w:rsidR="00AE0BF4" w:rsidRPr="00894E78" w:rsidRDefault="00AE0BF4" w:rsidP="00AE0BF4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18"/>
          <w:szCs w:val="18"/>
        </w:rPr>
      </w:pPr>
      <w:r w:rsidRPr="00894E78">
        <w:rPr>
          <w:rFonts w:ascii="Verdana" w:hAnsi="Verdana" w:cs="Verdana"/>
          <w:color w:val="000000"/>
          <w:sz w:val="18"/>
          <w:szCs w:val="18"/>
        </w:rPr>
        <w:t xml:space="preserve">pełnieniem funkcji organu (Rektora) w Uniwersytecie Wrocławskim lub w innej uczelni, </w:t>
      </w:r>
    </w:p>
    <w:p w14:paraId="7F02A259" w14:textId="77777777" w:rsidR="00AE0BF4" w:rsidRPr="00894E78" w:rsidRDefault="00AE0BF4" w:rsidP="00AE0BF4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426" w:hanging="426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członkostwem w kolegium elektorów innej uczelni,</w:t>
      </w:r>
    </w:p>
    <w:p w14:paraId="231B25D2" w14:textId="77777777" w:rsidR="00AE0BF4" w:rsidRPr="00894E78" w:rsidRDefault="00AE0BF4" w:rsidP="00AE0BF4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426" w:hanging="426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zatrudnieniem w administracji publicznej.</w:t>
      </w:r>
    </w:p>
    <w:p w14:paraId="6386BBEF" w14:textId="77777777" w:rsidR="00AE0BF4" w:rsidRPr="00894E78" w:rsidRDefault="00AE0BF4" w:rsidP="00AE0BF4">
      <w:pPr>
        <w:tabs>
          <w:tab w:val="left" w:pos="426"/>
        </w:tabs>
        <w:spacing w:after="0" w:line="240" w:lineRule="auto"/>
        <w:ind w:left="720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42E4A713" w14:textId="77777777" w:rsidR="00AE0BF4" w:rsidRPr="00894E78" w:rsidRDefault="00AE0BF4" w:rsidP="00AE0BF4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Ponadto oświadczam, że otrzymałem/am i zapoznałem/am się z klauzulą informacyjną dotyczącą przetwarzania moich danych osobowych w związku z kandydowaniem i członkostwem w Uniwersyteckim Kolegium Elektorów Uniwersytetu Wrocławskiego.</w:t>
      </w:r>
    </w:p>
    <w:p w14:paraId="58EA6947" w14:textId="77777777" w:rsidR="00AE0BF4" w:rsidRPr="00894E78" w:rsidRDefault="00AE0BF4" w:rsidP="00AE0BF4">
      <w:p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3D5BFC8" w14:textId="77777777" w:rsidR="00AE0BF4" w:rsidRPr="00894E78" w:rsidRDefault="00AE0BF4" w:rsidP="00AE0BF4">
      <w:p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2A2B2038" w14:textId="77777777" w:rsidR="00AE0BF4" w:rsidRPr="00894E78" w:rsidRDefault="00AE0BF4" w:rsidP="00AE0BF4">
      <w:p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5665" w:type="dxa"/>
        <w:tblLayout w:type="fixed"/>
        <w:tblLook w:val="0000" w:firstRow="0" w:lastRow="0" w:firstColumn="0" w:lastColumn="0" w:noHBand="0" w:noVBand="0"/>
      </w:tblPr>
      <w:tblGrid>
        <w:gridCol w:w="3397"/>
      </w:tblGrid>
      <w:tr w:rsidR="00AE0BF4" w:rsidRPr="00894E78" w14:paraId="66E3D7A3" w14:textId="77777777" w:rsidTr="007373D6">
        <w:tc>
          <w:tcPr>
            <w:tcW w:w="3397" w:type="dxa"/>
            <w:tcBorders>
              <w:bottom w:val="dotted" w:sz="4" w:space="0" w:color="000000"/>
            </w:tcBorders>
            <w:shd w:val="clear" w:color="auto" w:fill="auto"/>
          </w:tcPr>
          <w:p w14:paraId="537FBF89" w14:textId="77777777" w:rsidR="00AE0BF4" w:rsidRPr="00894E78" w:rsidRDefault="00AE0BF4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E0BF4" w:rsidRPr="00894E78" w14:paraId="6D122796" w14:textId="77777777" w:rsidTr="007373D6">
        <w:tc>
          <w:tcPr>
            <w:tcW w:w="3397" w:type="dxa"/>
            <w:tcBorders>
              <w:top w:val="dotted" w:sz="4" w:space="0" w:color="000000"/>
            </w:tcBorders>
            <w:shd w:val="clear" w:color="auto" w:fill="auto"/>
          </w:tcPr>
          <w:p w14:paraId="4DD4857F" w14:textId="77777777" w:rsidR="00AE0BF4" w:rsidRPr="00894E78" w:rsidRDefault="00AE0BF4" w:rsidP="007373D6">
            <w:pPr>
              <w:spacing w:after="0" w:line="240" w:lineRule="auto"/>
              <w:jc w:val="center"/>
              <w:rPr>
                <w:color w:val="808080"/>
              </w:rPr>
            </w:pPr>
            <w:r w:rsidRPr="00894E78">
              <w:rPr>
                <w:rFonts w:ascii="Verdana" w:hAnsi="Verdana" w:cs="Verdana"/>
                <w:i/>
                <w:iCs/>
                <w:color w:val="808080"/>
                <w:sz w:val="16"/>
                <w:szCs w:val="16"/>
              </w:rPr>
              <w:t>data, podpis (imię i nazwisko)</w:t>
            </w:r>
          </w:p>
        </w:tc>
      </w:tr>
    </w:tbl>
    <w:p w14:paraId="6C858626" w14:textId="77777777" w:rsidR="00AE0BF4" w:rsidRPr="00894E78" w:rsidRDefault="00AE0BF4" w:rsidP="00AE0BF4">
      <w:pPr>
        <w:spacing w:after="0" w:line="240" w:lineRule="auto"/>
        <w:jc w:val="both"/>
        <w:rPr>
          <w:rFonts w:ascii="Verdana" w:hAnsi="Verdana" w:cs="Verdana"/>
          <w:b/>
          <w:color w:val="808080"/>
          <w:sz w:val="18"/>
          <w:szCs w:val="18"/>
        </w:rPr>
      </w:pPr>
    </w:p>
    <w:p w14:paraId="597845EE" w14:textId="77777777" w:rsidR="00AE0BF4" w:rsidRPr="00894E78" w:rsidRDefault="00AE0BF4" w:rsidP="00AE0BF4">
      <w:pPr>
        <w:spacing w:after="0" w:line="240" w:lineRule="auto"/>
        <w:jc w:val="both"/>
      </w:pPr>
      <w:r w:rsidRPr="00894E78">
        <w:rPr>
          <w:rFonts w:ascii="Verdana" w:hAnsi="Verdana" w:cs="Verdana"/>
          <w:b/>
          <w:color w:val="000000"/>
          <w:sz w:val="18"/>
          <w:szCs w:val="18"/>
        </w:rPr>
        <w:t>Informuję, że złożyłem/złożyłam:</w:t>
      </w:r>
    </w:p>
    <w:p w14:paraId="761FAB7A" w14:textId="77777777" w:rsidR="00AE0BF4" w:rsidRPr="00894E78" w:rsidRDefault="00AE0BF4" w:rsidP="00AE0BF4">
      <w:pPr>
        <w:numPr>
          <w:ilvl w:val="0"/>
          <w:numId w:val="26"/>
        </w:numPr>
        <w:spacing w:after="0" w:line="240" w:lineRule="auto"/>
        <w:ind w:left="284" w:hanging="284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 xml:space="preserve">oświadczenie lustracyjne, o którym mowa w art. 7 ust. 1 ustawy z dnia 18 października 2006 r. </w:t>
      </w:r>
      <w:r w:rsidRPr="00894E78">
        <w:rPr>
          <w:rFonts w:ascii="Verdana" w:hAnsi="Verdana" w:cs="Verdana"/>
          <w:color w:val="000000"/>
          <w:sz w:val="18"/>
          <w:szCs w:val="18"/>
        </w:rPr>
        <w:br/>
        <w:t>o ujawnianiu informacji o dokumentach organów bezpieczeństwa państwa z lat 1944-1990 oraz treści tych dokumentów;</w:t>
      </w:r>
    </w:p>
    <w:p w14:paraId="3802565D" w14:textId="77777777" w:rsidR="00AE0BF4" w:rsidRPr="00894E78" w:rsidRDefault="00AE0BF4" w:rsidP="00AE0BF4">
      <w:pPr>
        <w:numPr>
          <w:ilvl w:val="0"/>
          <w:numId w:val="26"/>
        </w:numPr>
        <w:spacing w:after="0" w:line="240" w:lineRule="auto"/>
        <w:ind w:left="284" w:hanging="284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informację o złożeniu oświadczenia lustracyjnego, o którym mowa w art. 7 ust. 1 ustawy z dnia 18 października 2006 r. o ujawnianiu informacji o dokumentach organów bezpieczeństwa państwa z lat 1944-1990 oraz treści tych dokumentów;</w:t>
      </w:r>
    </w:p>
    <w:p w14:paraId="4CB80F1E" w14:textId="77777777" w:rsidR="00AE0BF4" w:rsidRPr="00894E78" w:rsidRDefault="00AE0BF4" w:rsidP="00AE0BF4">
      <w:pPr>
        <w:numPr>
          <w:ilvl w:val="0"/>
          <w:numId w:val="26"/>
        </w:numPr>
        <w:spacing w:after="0" w:line="240" w:lineRule="auto"/>
        <w:ind w:left="284" w:hanging="284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nie składam ww. dokumentów, urodziłem/am się po dniu 31 lipca 1972 r.</w:t>
      </w:r>
    </w:p>
    <w:p w14:paraId="4C28C9DD" w14:textId="77777777" w:rsidR="00AE0BF4" w:rsidRPr="00894E78" w:rsidRDefault="00AE0BF4" w:rsidP="00AE0BF4">
      <w:p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5665" w:type="dxa"/>
        <w:tblLayout w:type="fixed"/>
        <w:tblLook w:val="0000" w:firstRow="0" w:lastRow="0" w:firstColumn="0" w:lastColumn="0" w:noHBand="0" w:noVBand="0"/>
      </w:tblPr>
      <w:tblGrid>
        <w:gridCol w:w="3397"/>
      </w:tblGrid>
      <w:tr w:rsidR="00AE0BF4" w:rsidRPr="00894E78" w14:paraId="2E69B601" w14:textId="77777777" w:rsidTr="007373D6">
        <w:tc>
          <w:tcPr>
            <w:tcW w:w="3397" w:type="dxa"/>
            <w:tcBorders>
              <w:bottom w:val="dotted" w:sz="4" w:space="0" w:color="000000"/>
            </w:tcBorders>
            <w:shd w:val="clear" w:color="auto" w:fill="auto"/>
          </w:tcPr>
          <w:p w14:paraId="53D50690" w14:textId="77777777" w:rsidR="00AE0BF4" w:rsidRPr="00894E78" w:rsidRDefault="00AE0BF4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E0BF4" w:rsidRPr="00894E78" w14:paraId="3A38D651" w14:textId="77777777" w:rsidTr="007373D6">
        <w:tc>
          <w:tcPr>
            <w:tcW w:w="3397" w:type="dxa"/>
            <w:tcBorders>
              <w:top w:val="dotted" w:sz="4" w:space="0" w:color="000000"/>
            </w:tcBorders>
            <w:shd w:val="clear" w:color="auto" w:fill="auto"/>
          </w:tcPr>
          <w:p w14:paraId="28780939" w14:textId="77777777" w:rsidR="00AE0BF4" w:rsidRPr="00894E78" w:rsidRDefault="00AE0BF4" w:rsidP="007373D6">
            <w:pPr>
              <w:spacing w:after="0" w:line="240" w:lineRule="auto"/>
              <w:jc w:val="center"/>
              <w:rPr>
                <w:color w:val="808080"/>
              </w:rPr>
            </w:pPr>
            <w:r w:rsidRPr="00894E78">
              <w:rPr>
                <w:rFonts w:ascii="Verdana" w:hAnsi="Verdana" w:cs="Verdana"/>
                <w:i/>
                <w:iCs/>
                <w:color w:val="808080"/>
                <w:sz w:val="16"/>
                <w:szCs w:val="16"/>
              </w:rPr>
              <w:t>data, podpis (imię i nazwisko)</w:t>
            </w:r>
          </w:p>
          <w:p w14:paraId="2006A6C7" w14:textId="77777777" w:rsidR="00AE0BF4" w:rsidRPr="00894E78" w:rsidRDefault="00AE0BF4" w:rsidP="007373D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14E17778" w14:textId="77777777" w:rsidR="00180CC4" w:rsidRPr="00180CC4" w:rsidRDefault="00180CC4" w:rsidP="00AE0BF4">
      <w:pPr>
        <w:spacing w:after="0" w:line="240" w:lineRule="auto"/>
      </w:pPr>
    </w:p>
    <w:sectPr w:rsidR="00180CC4" w:rsidRPr="00180CC4">
      <w:footerReference w:type="default" r:id="rId10"/>
      <w:pgSz w:w="11906" w:h="16838"/>
      <w:pgMar w:top="1134" w:right="1134" w:bottom="510" w:left="1276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F27E" w14:textId="77777777" w:rsidR="0073238A" w:rsidRDefault="0073238A">
      <w:pPr>
        <w:spacing w:after="0" w:line="240" w:lineRule="auto"/>
      </w:pPr>
      <w:r>
        <w:separator/>
      </w:r>
    </w:p>
  </w:endnote>
  <w:endnote w:type="continuationSeparator" w:id="0">
    <w:p w14:paraId="5378062D" w14:textId="77777777" w:rsidR="0073238A" w:rsidRDefault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3A4F" w14:textId="77777777" w:rsidR="00714436" w:rsidRDefault="00714436">
    <w:pPr>
      <w:pStyle w:val="Stopka"/>
      <w:jc w:val="right"/>
    </w:pPr>
  </w:p>
  <w:p w14:paraId="2730AB2A" w14:textId="77777777" w:rsidR="00714436" w:rsidRDefault="00714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7777" w14:textId="77777777" w:rsidR="0073238A" w:rsidRDefault="0073238A">
      <w:pPr>
        <w:spacing w:after="0" w:line="240" w:lineRule="auto"/>
      </w:pPr>
      <w:r>
        <w:separator/>
      </w:r>
    </w:p>
  </w:footnote>
  <w:footnote w:type="continuationSeparator" w:id="0">
    <w:p w14:paraId="7C504C1A" w14:textId="77777777" w:rsidR="0073238A" w:rsidRDefault="0073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sz w:val="18"/>
        <w:szCs w:val="18"/>
        <w:highlight w:val="yellow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75" w:hanging="375"/>
      </w:pPr>
      <w:rPr>
        <w:rFonts w:ascii="Calibri" w:hAnsi="Calibri" w:cs="Calibri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/"/>
      <w:lvlJc w:val="left"/>
      <w:pPr>
        <w:tabs>
          <w:tab w:val="num" w:pos="0"/>
        </w:tabs>
        <w:ind w:left="171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/"/>
      <w:lvlJc w:val="left"/>
      <w:pPr>
        <w:tabs>
          <w:tab w:val="num" w:pos="0"/>
        </w:tabs>
        <w:ind w:left="1428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/"/>
      <w:lvlJc w:val="left"/>
      <w:pPr>
        <w:tabs>
          <w:tab w:val="num" w:pos="708"/>
        </w:tabs>
        <w:ind w:left="1428" w:hanging="360"/>
      </w:pPr>
      <w:rPr>
        <w:rFonts w:ascii="Verdana" w:hAnsi="Verdana" w:cs="Verdana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/"/>
      <w:lvlJc w:val="left"/>
      <w:pPr>
        <w:tabs>
          <w:tab w:val="num" w:pos="0"/>
        </w:tabs>
        <w:ind w:left="1146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 w:hint="default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  <w:sz w:val="20"/>
        <w:szCs w:val="20"/>
        <w:lang w:eastAsia="pl-PL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/"/>
      <w:lvlJc w:val="left"/>
      <w:pPr>
        <w:tabs>
          <w:tab w:val="num" w:pos="-861"/>
        </w:tabs>
        <w:ind w:left="360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1772D750"/>
    <w:name w:val="WW8Num3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37" w15:restartNumberingAfterBreak="0">
    <w:nsid w:val="08E02087"/>
    <w:multiLevelType w:val="multilevel"/>
    <w:tmpl w:val="3BFECD1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0E1D2F27"/>
    <w:multiLevelType w:val="hybridMultilevel"/>
    <w:tmpl w:val="4A1456FA"/>
    <w:lvl w:ilvl="0" w:tplc="39EEA9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14011F64"/>
    <w:multiLevelType w:val="hybridMultilevel"/>
    <w:tmpl w:val="C2EC49F6"/>
    <w:lvl w:ilvl="0" w:tplc="B816C4D8">
      <w:start w:val="1"/>
      <w:numFmt w:val="decimal"/>
      <w:lvlText w:val="%1/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FB4A82"/>
    <w:multiLevelType w:val="hybridMultilevel"/>
    <w:tmpl w:val="2D080A9E"/>
    <w:name w:val="WW8Num33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057203"/>
    <w:multiLevelType w:val="multilevel"/>
    <w:tmpl w:val="0000001E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1164489"/>
    <w:multiLevelType w:val="hybridMultilevel"/>
    <w:tmpl w:val="189EEC5C"/>
    <w:name w:val="WW8Num332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131DBC"/>
    <w:multiLevelType w:val="hybridMultilevel"/>
    <w:tmpl w:val="BDC256D0"/>
    <w:name w:val="WW8Num33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568BA"/>
    <w:multiLevelType w:val="multilevel"/>
    <w:tmpl w:val="FB7A0DB6"/>
    <w:name w:val="WW8Num262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hint="default"/>
      </w:rPr>
    </w:lvl>
  </w:abstractNum>
  <w:abstractNum w:abstractNumId="45" w15:restartNumberingAfterBreak="0">
    <w:nsid w:val="6A841D27"/>
    <w:multiLevelType w:val="singleLevel"/>
    <w:tmpl w:val="0000000D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num w:numId="1" w16cid:durableId="2115247208">
    <w:abstractNumId w:val="0"/>
  </w:num>
  <w:num w:numId="2" w16cid:durableId="1825706934">
    <w:abstractNumId w:val="1"/>
  </w:num>
  <w:num w:numId="3" w16cid:durableId="1878661300">
    <w:abstractNumId w:val="3"/>
  </w:num>
  <w:num w:numId="4" w16cid:durableId="2030599297">
    <w:abstractNumId w:val="4"/>
  </w:num>
  <w:num w:numId="5" w16cid:durableId="1081560737">
    <w:abstractNumId w:val="5"/>
  </w:num>
  <w:num w:numId="6" w16cid:durableId="1102457787">
    <w:abstractNumId w:val="6"/>
  </w:num>
  <w:num w:numId="7" w16cid:durableId="1854490909">
    <w:abstractNumId w:val="8"/>
  </w:num>
  <w:num w:numId="8" w16cid:durableId="602108104">
    <w:abstractNumId w:val="9"/>
  </w:num>
  <w:num w:numId="9" w16cid:durableId="129444094">
    <w:abstractNumId w:val="11"/>
  </w:num>
  <w:num w:numId="10" w16cid:durableId="1359235565">
    <w:abstractNumId w:val="12"/>
  </w:num>
  <w:num w:numId="11" w16cid:durableId="1493721506">
    <w:abstractNumId w:val="14"/>
  </w:num>
  <w:num w:numId="12" w16cid:durableId="1093359797">
    <w:abstractNumId w:val="15"/>
  </w:num>
  <w:num w:numId="13" w16cid:durableId="1779518565">
    <w:abstractNumId w:val="16"/>
  </w:num>
  <w:num w:numId="14" w16cid:durableId="323290316">
    <w:abstractNumId w:val="18"/>
  </w:num>
  <w:num w:numId="15" w16cid:durableId="1064452190">
    <w:abstractNumId w:val="19"/>
  </w:num>
  <w:num w:numId="16" w16cid:durableId="122316112">
    <w:abstractNumId w:val="20"/>
  </w:num>
  <w:num w:numId="17" w16cid:durableId="152336166">
    <w:abstractNumId w:val="21"/>
  </w:num>
  <w:num w:numId="18" w16cid:durableId="1092122303">
    <w:abstractNumId w:val="22"/>
  </w:num>
  <w:num w:numId="19" w16cid:durableId="1548879815">
    <w:abstractNumId w:val="23"/>
  </w:num>
  <w:num w:numId="20" w16cid:durableId="141898116">
    <w:abstractNumId w:val="24"/>
  </w:num>
  <w:num w:numId="21" w16cid:durableId="1641422702">
    <w:abstractNumId w:val="25"/>
  </w:num>
  <w:num w:numId="22" w16cid:durableId="1865628063">
    <w:abstractNumId w:val="26"/>
  </w:num>
  <w:num w:numId="23" w16cid:durableId="1040128959">
    <w:abstractNumId w:val="27"/>
  </w:num>
  <w:num w:numId="24" w16cid:durableId="820461700">
    <w:abstractNumId w:val="28"/>
  </w:num>
  <w:num w:numId="25" w16cid:durableId="1116683581">
    <w:abstractNumId w:val="29"/>
  </w:num>
  <w:num w:numId="26" w16cid:durableId="342519062">
    <w:abstractNumId w:val="30"/>
  </w:num>
  <w:num w:numId="27" w16cid:durableId="1153565517">
    <w:abstractNumId w:val="31"/>
  </w:num>
  <w:num w:numId="28" w16cid:durableId="1238706580">
    <w:abstractNumId w:val="32"/>
  </w:num>
  <w:num w:numId="29" w16cid:durableId="1565330952">
    <w:abstractNumId w:val="33"/>
  </w:num>
  <w:num w:numId="30" w16cid:durableId="2142654036">
    <w:abstractNumId w:val="35"/>
  </w:num>
  <w:num w:numId="31" w16cid:durableId="1143426368">
    <w:abstractNumId w:val="36"/>
  </w:num>
  <w:num w:numId="32" w16cid:durableId="1186209242">
    <w:abstractNumId w:val="38"/>
  </w:num>
  <w:num w:numId="33" w16cid:durableId="1504856850">
    <w:abstractNumId w:val="37"/>
  </w:num>
  <w:num w:numId="34" w16cid:durableId="848176464">
    <w:abstractNumId w:val="39"/>
  </w:num>
  <w:num w:numId="35" w16cid:durableId="670376689">
    <w:abstractNumId w:val="40"/>
  </w:num>
  <w:num w:numId="36" w16cid:durableId="601187607">
    <w:abstractNumId w:val="42"/>
  </w:num>
  <w:num w:numId="37" w16cid:durableId="1827696479">
    <w:abstractNumId w:val="13"/>
    <w:lvlOverride w:ilvl="0">
      <w:startOverride w:val="1"/>
    </w:lvlOverride>
  </w:num>
  <w:num w:numId="38" w16cid:durableId="1721782029">
    <w:abstractNumId w:val="17"/>
  </w:num>
  <w:num w:numId="39" w16cid:durableId="1559783765">
    <w:abstractNumId w:val="20"/>
  </w:num>
  <w:num w:numId="40" w16cid:durableId="576399832">
    <w:abstractNumId w:val="41"/>
  </w:num>
  <w:num w:numId="41" w16cid:durableId="35980932">
    <w:abstractNumId w:val="44"/>
  </w:num>
  <w:num w:numId="42" w16cid:durableId="574780857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13"/>
    <w:rsid w:val="000027FD"/>
    <w:rsid w:val="00002A2B"/>
    <w:rsid w:val="000219C8"/>
    <w:rsid w:val="00033013"/>
    <w:rsid w:val="000364B3"/>
    <w:rsid w:val="000518DD"/>
    <w:rsid w:val="00055FF9"/>
    <w:rsid w:val="00091669"/>
    <w:rsid w:val="00093108"/>
    <w:rsid w:val="000B74A6"/>
    <w:rsid w:val="000E113A"/>
    <w:rsid w:val="000E5579"/>
    <w:rsid w:val="001228DC"/>
    <w:rsid w:val="001727E1"/>
    <w:rsid w:val="00180CC4"/>
    <w:rsid w:val="00187DC5"/>
    <w:rsid w:val="00197C1B"/>
    <w:rsid w:val="001B59CE"/>
    <w:rsid w:val="001E14D4"/>
    <w:rsid w:val="001E7685"/>
    <w:rsid w:val="001F2559"/>
    <w:rsid w:val="001F49B1"/>
    <w:rsid w:val="00211406"/>
    <w:rsid w:val="00212D25"/>
    <w:rsid w:val="00261560"/>
    <w:rsid w:val="00263D3F"/>
    <w:rsid w:val="00276256"/>
    <w:rsid w:val="00281ACE"/>
    <w:rsid w:val="00285BF0"/>
    <w:rsid w:val="002A122C"/>
    <w:rsid w:val="002A7070"/>
    <w:rsid w:val="002D3100"/>
    <w:rsid w:val="002D5797"/>
    <w:rsid w:val="002D5A9D"/>
    <w:rsid w:val="002F3F4C"/>
    <w:rsid w:val="0031128B"/>
    <w:rsid w:val="00341D22"/>
    <w:rsid w:val="0035434B"/>
    <w:rsid w:val="003801C8"/>
    <w:rsid w:val="00385C94"/>
    <w:rsid w:val="003B587B"/>
    <w:rsid w:val="003C0210"/>
    <w:rsid w:val="003C43B0"/>
    <w:rsid w:val="003C4744"/>
    <w:rsid w:val="003C7D71"/>
    <w:rsid w:val="003D08A0"/>
    <w:rsid w:val="003E6997"/>
    <w:rsid w:val="004146F3"/>
    <w:rsid w:val="00414D85"/>
    <w:rsid w:val="00421F28"/>
    <w:rsid w:val="00435124"/>
    <w:rsid w:val="0043515C"/>
    <w:rsid w:val="00441CC4"/>
    <w:rsid w:val="00466663"/>
    <w:rsid w:val="00475F46"/>
    <w:rsid w:val="0049673C"/>
    <w:rsid w:val="004C4BE7"/>
    <w:rsid w:val="004F7212"/>
    <w:rsid w:val="00512B5A"/>
    <w:rsid w:val="00516919"/>
    <w:rsid w:val="00517B0C"/>
    <w:rsid w:val="00521041"/>
    <w:rsid w:val="00534029"/>
    <w:rsid w:val="005654B0"/>
    <w:rsid w:val="0058223A"/>
    <w:rsid w:val="005858B7"/>
    <w:rsid w:val="0059713B"/>
    <w:rsid w:val="005A33BA"/>
    <w:rsid w:val="005A3D13"/>
    <w:rsid w:val="005A46EB"/>
    <w:rsid w:val="005A71A7"/>
    <w:rsid w:val="005D21E7"/>
    <w:rsid w:val="005F674D"/>
    <w:rsid w:val="005F6C98"/>
    <w:rsid w:val="00607C8F"/>
    <w:rsid w:val="00645910"/>
    <w:rsid w:val="0066768E"/>
    <w:rsid w:val="00673794"/>
    <w:rsid w:val="00684FC3"/>
    <w:rsid w:val="00692AEE"/>
    <w:rsid w:val="00696867"/>
    <w:rsid w:val="006C1A82"/>
    <w:rsid w:val="006D1341"/>
    <w:rsid w:val="006F7F67"/>
    <w:rsid w:val="00713FA0"/>
    <w:rsid w:val="00714436"/>
    <w:rsid w:val="007228E0"/>
    <w:rsid w:val="00732274"/>
    <w:rsid w:val="0073238A"/>
    <w:rsid w:val="00787152"/>
    <w:rsid w:val="00856AFD"/>
    <w:rsid w:val="00894E78"/>
    <w:rsid w:val="008A28BC"/>
    <w:rsid w:val="008A414D"/>
    <w:rsid w:val="008B75E6"/>
    <w:rsid w:val="008E60F7"/>
    <w:rsid w:val="008F13A0"/>
    <w:rsid w:val="009029A3"/>
    <w:rsid w:val="00923A03"/>
    <w:rsid w:val="009240B1"/>
    <w:rsid w:val="00937F5E"/>
    <w:rsid w:val="009519DD"/>
    <w:rsid w:val="00967318"/>
    <w:rsid w:val="00967F7D"/>
    <w:rsid w:val="00975252"/>
    <w:rsid w:val="009C38C6"/>
    <w:rsid w:val="009E59CB"/>
    <w:rsid w:val="00A177F1"/>
    <w:rsid w:val="00A67BD1"/>
    <w:rsid w:val="00A96E5E"/>
    <w:rsid w:val="00AE0BF4"/>
    <w:rsid w:val="00B06BD5"/>
    <w:rsid w:val="00B24A06"/>
    <w:rsid w:val="00B25CEB"/>
    <w:rsid w:val="00B317FA"/>
    <w:rsid w:val="00B9336F"/>
    <w:rsid w:val="00BB5C12"/>
    <w:rsid w:val="00C05253"/>
    <w:rsid w:val="00C066E8"/>
    <w:rsid w:val="00C30D9E"/>
    <w:rsid w:val="00C432CB"/>
    <w:rsid w:val="00C45915"/>
    <w:rsid w:val="00C473B8"/>
    <w:rsid w:val="00C54B61"/>
    <w:rsid w:val="00C56AA7"/>
    <w:rsid w:val="00C62F54"/>
    <w:rsid w:val="00C7255B"/>
    <w:rsid w:val="00C831E4"/>
    <w:rsid w:val="00C86066"/>
    <w:rsid w:val="00C8613C"/>
    <w:rsid w:val="00CC1977"/>
    <w:rsid w:val="00CD11CF"/>
    <w:rsid w:val="00CD1B15"/>
    <w:rsid w:val="00D00044"/>
    <w:rsid w:val="00D14D3D"/>
    <w:rsid w:val="00D2499B"/>
    <w:rsid w:val="00D264BA"/>
    <w:rsid w:val="00D56577"/>
    <w:rsid w:val="00D61C3A"/>
    <w:rsid w:val="00D8320A"/>
    <w:rsid w:val="00DA09C8"/>
    <w:rsid w:val="00DE1BAD"/>
    <w:rsid w:val="00DE6FFD"/>
    <w:rsid w:val="00DF0C24"/>
    <w:rsid w:val="00E36EC0"/>
    <w:rsid w:val="00E41BC4"/>
    <w:rsid w:val="00E529FB"/>
    <w:rsid w:val="00E5532E"/>
    <w:rsid w:val="00E62507"/>
    <w:rsid w:val="00E64D90"/>
    <w:rsid w:val="00E650DD"/>
    <w:rsid w:val="00E74151"/>
    <w:rsid w:val="00E85AE0"/>
    <w:rsid w:val="00E92BF2"/>
    <w:rsid w:val="00EB2E88"/>
    <w:rsid w:val="00EB4C86"/>
    <w:rsid w:val="00EB7C3F"/>
    <w:rsid w:val="00ED60D9"/>
    <w:rsid w:val="00EF26DB"/>
    <w:rsid w:val="00F06773"/>
    <w:rsid w:val="00F3071D"/>
    <w:rsid w:val="00F61C54"/>
    <w:rsid w:val="00F645AC"/>
    <w:rsid w:val="00F66349"/>
    <w:rsid w:val="00F70659"/>
    <w:rsid w:val="00F707CC"/>
    <w:rsid w:val="00F734D1"/>
    <w:rsid w:val="00F929E1"/>
    <w:rsid w:val="00FC2099"/>
    <w:rsid w:val="00FE03C2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oNotEmbedSmartTags/>
  <w:decimalSymbol w:val=","/>
  <w:listSeparator w:val=";"/>
  <w14:docId w14:val="2FA22C3D"/>
  <w15:chartTrackingRefBased/>
  <w15:docId w15:val="{D7F374C9-B8EE-4DE0-B37D-99EE9685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8D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2">
    <w:name w:val="heading 2"/>
    <w:basedOn w:val="Nagwek"/>
    <w:next w:val="Tekstpodstawowy"/>
    <w:qFormat/>
    <w:pPr>
      <w:keepNext/>
      <w:numPr>
        <w:ilvl w:val="1"/>
        <w:numId w:val="1"/>
      </w:numPr>
      <w:tabs>
        <w:tab w:val="clear" w:pos="4536"/>
        <w:tab w:val="clear" w:pos="9072"/>
      </w:tabs>
      <w:spacing w:before="240" w:after="120"/>
      <w:outlineLvl w:val="1"/>
    </w:pPr>
    <w:rPr>
      <w:rFonts w:ascii="Liberation Sans" w:eastAsia="Microsoft YaHei" w:hAnsi="Liberation Sans" w:cs="Liberation Sans"/>
      <w:color w:val="00000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 w:hint="default"/>
      <w:sz w:val="20"/>
      <w:szCs w:val="20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Verdana" w:hAnsi="Verdana" w:cs="Verdana" w:hint="default"/>
      <w:b w:val="0"/>
      <w:sz w:val="18"/>
      <w:szCs w:val="18"/>
      <w:highlight w:val="yellow"/>
    </w:rPr>
  </w:style>
  <w:style w:type="character" w:customStyle="1" w:styleId="WW8Num3z2">
    <w:name w:val="WW8Num3z2"/>
    <w:rPr>
      <w:rFonts w:ascii="Calibri" w:hAnsi="Calibri" w:cs="Calibri" w:hint="default"/>
      <w:sz w:val="2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5z0">
    <w:name w:val="WW8Num5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6z0">
    <w:name w:val="WW8Num6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  <w:szCs w:val="20"/>
    </w:rPr>
  </w:style>
  <w:style w:type="character" w:customStyle="1" w:styleId="WW8Num9z0">
    <w:name w:val="WW8Num9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10z0">
    <w:name w:val="WW8Num10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1z0">
    <w:name w:val="WW8Num11z0"/>
    <w:rPr>
      <w:rFonts w:ascii="Symbol" w:hAnsi="Symbol" w:cs="Symbol" w:hint="default"/>
      <w:color w:val="000000"/>
      <w:sz w:val="18"/>
      <w:szCs w:val="18"/>
    </w:rPr>
  </w:style>
  <w:style w:type="character" w:customStyle="1" w:styleId="WW8Num12z0">
    <w:name w:val="WW8Num12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3z0">
    <w:name w:val="WW8Num13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14z0">
    <w:name w:val="WW8Num14z0"/>
    <w:rPr>
      <w:rFonts w:ascii="Verdana" w:hAnsi="Verdana" w:cs="Verdana" w:hint="default"/>
      <w:sz w:val="18"/>
      <w:szCs w:val="18"/>
    </w:rPr>
  </w:style>
  <w:style w:type="character" w:customStyle="1" w:styleId="WW8Num15z0">
    <w:name w:val="WW8Num15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16z0">
    <w:name w:val="WW8Num16z0"/>
    <w:rPr>
      <w:rFonts w:ascii="Verdana" w:hAnsi="Verdana" w:cs="Verdana" w:hint="default"/>
      <w:sz w:val="18"/>
      <w:szCs w:val="18"/>
    </w:rPr>
  </w:style>
  <w:style w:type="character" w:customStyle="1" w:styleId="WW8Num17z0">
    <w:name w:val="WW8Num1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18z0">
    <w:name w:val="WW8Num18z0"/>
    <w:rPr>
      <w:rFonts w:ascii="Symbol" w:eastAsia="Times New Roman" w:hAnsi="Symbol" w:cs="Symbol" w:hint="default"/>
      <w:color w:val="000000"/>
      <w:sz w:val="18"/>
      <w:szCs w:val="18"/>
      <w:lang w:eastAsia="pl-PL"/>
    </w:rPr>
  </w:style>
  <w:style w:type="character" w:customStyle="1" w:styleId="WW8Num19z0">
    <w:name w:val="WW8Num19z0"/>
    <w:rPr>
      <w:rFonts w:ascii="Symbol" w:hAnsi="Symbol" w:cs="Symbol" w:hint="default"/>
      <w:sz w:val="18"/>
      <w:szCs w:val="18"/>
      <w:highlight w:val="yellow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Symbol" w:hAnsi="Symbol" w:cs="Symbol" w:hint="default"/>
      <w:color w:val="000000"/>
      <w:sz w:val="18"/>
      <w:szCs w:val="18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Courier New" w:hint="default"/>
      <w:sz w:val="24"/>
      <w:szCs w:val="24"/>
    </w:rPr>
  </w:style>
  <w:style w:type="character" w:customStyle="1" w:styleId="WW8Num23z0">
    <w:name w:val="WW8Num23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24z0">
    <w:name w:val="WW8Num24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25z0">
    <w:name w:val="WW8Num25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26z0">
    <w:name w:val="WW8Num26z0"/>
    <w:rPr>
      <w:rFonts w:ascii="Verdana" w:eastAsia="Times New Roman" w:hAnsi="Verdana" w:cs="Verdana"/>
      <w:b w:val="0"/>
      <w:bCs w:val="0"/>
      <w:sz w:val="20"/>
      <w:szCs w:val="20"/>
      <w:lang w:eastAsia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0">
    <w:name w:val="WW8Num28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Verdana" w:hAnsi="Verdana" w:cs="Verdana"/>
      <w:b w:val="0"/>
      <w:bCs w:val="0"/>
      <w:sz w:val="18"/>
      <w:szCs w:val="18"/>
    </w:rPr>
  </w:style>
  <w:style w:type="character" w:customStyle="1" w:styleId="WW8Num30z1">
    <w:name w:val="WW8Num30z1"/>
    <w:rPr>
      <w:rFonts w:ascii="Symbol" w:hAnsi="Symbol" w:cs="Symbol" w:hint="default"/>
      <w:sz w:val="18"/>
      <w:szCs w:val="18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Verdana" w:hAnsi="Verdana" w:cs="Verdana"/>
      <w:b w:val="0"/>
      <w:bCs w:val="0"/>
      <w:sz w:val="18"/>
      <w:szCs w:val="18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Courier New"/>
      <w:sz w:val="18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Verdana" w:hAnsi="Verdana" w:cs="Verdana"/>
      <w:sz w:val="18"/>
      <w:szCs w:val="18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Verdana" w:hAnsi="Verdana" w:cs="Verdana"/>
      <w:b w:val="0"/>
      <w:bCs w:val="0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Verdana" w:eastAsia="Times New Roman" w:hAnsi="Verdana" w:cs="Verdana" w:hint="default"/>
      <w:sz w:val="20"/>
      <w:szCs w:val="20"/>
      <w:highlight w:val="lightGray"/>
      <w:lang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Verdana" w:hAnsi="Verdana" w:cs="Verdana"/>
      <w:sz w:val="20"/>
      <w:szCs w:val="2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3">
    <w:name w:val="Domyślna czcionka akapitu3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3">
    <w:name w:val="WW8Num30z3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  <w:rPr>
      <w:rFonts w:ascii="Verdana" w:hAnsi="Verdana" w:cs="Verdana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WW8Num22z1">
    <w:name w:val="WW8Num22z1"/>
    <w:rPr>
      <w:rFonts w:ascii="Symbol" w:hAnsi="Symbol" w:cs="Symbol" w:hint="default"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3">
    <w:name w:val="WW8Num3z3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Verdana" w:hAnsi="Verdana" w:cs="Verdana" w:hint="default"/>
      <w:b w:val="0"/>
      <w:sz w:val="18"/>
      <w:szCs w:val="18"/>
    </w:rPr>
  </w:style>
  <w:style w:type="character" w:customStyle="1" w:styleId="WW8Num4z2">
    <w:name w:val="WW8Num4z2"/>
    <w:rPr>
      <w:rFonts w:ascii="Calibri" w:hAnsi="Calibri" w:cs="Calibri" w:hint="default"/>
      <w:sz w:val="22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4z5">
    <w:name w:val="WW8Num4z5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Symbol" w:eastAsia="Calibri" w:hAnsi="Symbol" w:cs="Times New Roman" w:hint="default"/>
      <w:sz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Verdana" w:hAnsi="Verdana" w:cs="Verdana" w:hint="default"/>
      <w:sz w:val="18"/>
      <w:szCs w:val="18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1">
    <w:name w:val="WW8Num16z1"/>
    <w:rPr>
      <w:rFonts w:ascii="Verdana" w:hAnsi="Verdana" w:cs="Verdana" w:hint="default"/>
      <w:sz w:val="18"/>
      <w:szCs w:val="18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1">
    <w:name w:val="WW8Num17z1"/>
    <w:rPr>
      <w:rFonts w:ascii="Symbol" w:hAnsi="Symbol" w:cs="Symbol" w:hint="default"/>
      <w:sz w:val="18"/>
      <w:szCs w:val="18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Symbol" w:hAnsi="Symbol" w:cs="Symbol" w:hint="default"/>
      <w:sz w:val="18"/>
      <w:szCs w:val="18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Nagwek2Znak">
    <w:name w:val="Nagłówek 2 Znak"/>
    <w:rPr>
      <w:rFonts w:ascii="Liberation Sans" w:eastAsia="Microsoft YaHei" w:hAnsi="Liberation Sans" w:cs="Liberation Sans"/>
      <w:color w:val="00000A"/>
      <w:sz w:val="28"/>
      <w:szCs w:val="28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nakinumeracji">
    <w:name w:val="Znaki numeracji"/>
    <w:rPr>
      <w:rFonts w:ascii="Verdana" w:hAnsi="Verdana" w:cs="Verdana"/>
      <w:sz w:val="20"/>
      <w:szCs w:val="20"/>
    </w:rPr>
  </w:style>
  <w:style w:type="character" w:customStyle="1" w:styleId="WW8Num65z0">
    <w:name w:val="WW8Num65z0"/>
    <w:rPr>
      <w:rFonts w:ascii="Verdana" w:hAnsi="Verdana" w:cs="Verdana" w:hint="default"/>
      <w:sz w:val="18"/>
      <w:szCs w:val="18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ListLabel57">
    <w:name w:val="ListLabel 57"/>
    <w:rPr>
      <w:rFonts w:ascii="Verdana" w:hAnsi="Verdana" w:cs="Verdana"/>
      <w:color w:val="000000"/>
      <w:sz w:val="18"/>
      <w:szCs w:val="18"/>
      <w:u w:val="none"/>
    </w:rPr>
  </w:style>
  <w:style w:type="character" w:customStyle="1" w:styleId="ListLabel53">
    <w:name w:val="ListLabel 53"/>
    <w:rPr>
      <w:rFonts w:ascii="Verdana" w:hAnsi="Verdana" w:cs="Courier New"/>
      <w:sz w:val="18"/>
      <w:szCs w:val="24"/>
    </w:rPr>
  </w:style>
  <w:style w:type="character" w:customStyle="1" w:styleId="ListLabel52">
    <w:name w:val="ListLabel 52"/>
    <w:rPr>
      <w:rFonts w:ascii="Verdana" w:hAnsi="Verdana" w:cs="Verdana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  <w:lang w:eastAsia="zh-C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3301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033013"/>
    <w:rPr>
      <w:rFonts w:cs="Times New Roman"/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033013"/>
    <w:rPr>
      <w:rFonts w:ascii="Calibri" w:eastAsia="Calibri" w:hAnsi="Calibri" w:cs="Calibri"/>
      <w:lang w:eastAsia="zh-CN"/>
    </w:rPr>
  </w:style>
  <w:style w:type="paragraph" w:customStyle="1" w:styleId="xxxxmsonormal">
    <w:name w:val="x_x_x_x_msonormal"/>
    <w:basedOn w:val="Normalny"/>
    <w:rsid w:val="00E64D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xxxcontentpasted1">
    <w:name w:val="x_x_x_x_contentpasted1"/>
    <w:basedOn w:val="Domylnaczcionkaakapitu"/>
    <w:rsid w:val="00E64D90"/>
  </w:style>
  <w:style w:type="character" w:customStyle="1" w:styleId="xxxcontentpasted0">
    <w:name w:val="x_x_x_contentpasted0"/>
    <w:basedOn w:val="Domylnaczcionkaakapitu"/>
    <w:rsid w:val="00E64D90"/>
  </w:style>
  <w:style w:type="paragraph" w:customStyle="1" w:styleId="pf0">
    <w:name w:val="pf0"/>
    <w:basedOn w:val="Normalny"/>
    <w:rsid w:val="002F3F4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2F3F4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2F3F4C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B6976-976C-4A0A-872F-713B2756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Links>
    <vt:vector size="6" baseType="variant"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Solarewicz</dc:creator>
  <cp:keywords/>
  <cp:lastModifiedBy>Marta Mazurkiewicz-Kania</cp:lastModifiedBy>
  <cp:revision>2</cp:revision>
  <cp:lastPrinted>2023-12-22T08:57:00Z</cp:lastPrinted>
  <dcterms:created xsi:type="dcterms:W3CDTF">2024-01-05T11:23:00Z</dcterms:created>
  <dcterms:modified xsi:type="dcterms:W3CDTF">2024-01-05T11:23:00Z</dcterms:modified>
</cp:coreProperties>
</file>