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05974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2C76EA5" w14:textId="54792AB9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10</w:t>
      </w:r>
    </w:p>
    <w:p w14:paraId="55847FBF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5725A644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444757F" w14:textId="77777777" w:rsidR="006F611D" w:rsidRPr="00424B28" w:rsidRDefault="006F611D" w:rsidP="006F611D">
      <w:pPr>
        <w:jc w:val="right"/>
        <w:rPr>
          <w:rFonts w:ascii="Verdana" w:hAnsi="Verdana"/>
          <w:sz w:val="20"/>
          <w:szCs w:val="20"/>
        </w:rPr>
      </w:pPr>
    </w:p>
    <w:p w14:paraId="315C87B1" w14:textId="2D66B810" w:rsidR="006F611D" w:rsidRPr="00424B28" w:rsidRDefault="00577A96" w:rsidP="00577A96">
      <w:pPr>
        <w:tabs>
          <w:tab w:val="left" w:pos="5812"/>
        </w:tabs>
        <w:autoSpaceDE w:val="0"/>
        <w:autoSpaceDN w:val="0"/>
        <w:adjustRightInd w:val="0"/>
        <w:ind w:left="6095" w:hanging="425"/>
        <w:rPr>
          <w:rFonts w:ascii="Verdana" w:eastAsia="Calibri" w:hAnsi="Verdana"/>
          <w:sz w:val="16"/>
          <w:szCs w:val="16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………………………………, dn. …………………..</w:t>
      </w:r>
      <w:r w:rsidR="00B63BE0" w:rsidRPr="00424B28">
        <w:rPr>
          <w:rFonts w:ascii="Verdana" w:eastAsia="Calibri" w:hAnsi="Verdana"/>
          <w:i/>
          <w:sz w:val="16"/>
          <w:szCs w:val="16"/>
        </w:rPr>
        <w:t xml:space="preserve">  </w:t>
      </w:r>
      <w:r w:rsidRPr="00424B28">
        <w:rPr>
          <w:rFonts w:ascii="Verdana" w:eastAsia="Calibri" w:hAnsi="Verdana"/>
          <w:i/>
          <w:sz w:val="16"/>
          <w:szCs w:val="16"/>
        </w:rPr>
        <w:t>(</w:t>
      </w:r>
      <w:r w:rsidR="00B63BE0" w:rsidRPr="00424B28">
        <w:rPr>
          <w:rFonts w:ascii="Verdana" w:eastAsia="Calibri" w:hAnsi="Verdana"/>
          <w:i/>
          <w:sz w:val="16"/>
          <w:szCs w:val="16"/>
        </w:rPr>
        <w:t>miejscowość</w:t>
      </w:r>
      <w:r w:rsidRPr="00424B28">
        <w:rPr>
          <w:rFonts w:ascii="Verdana" w:eastAsia="Calibri" w:hAnsi="Verdana"/>
          <w:i/>
          <w:sz w:val="16"/>
          <w:szCs w:val="16"/>
        </w:rPr>
        <w:t xml:space="preserve">)                </w:t>
      </w:r>
      <w:r w:rsidR="006F611D" w:rsidRPr="00424B28">
        <w:rPr>
          <w:rFonts w:ascii="Verdana" w:eastAsia="Calibri" w:hAnsi="Verdana"/>
          <w:i/>
          <w:sz w:val="16"/>
          <w:szCs w:val="16"/>
        </w:rPr>
        <w:t xml:space="preserve">    </w:t>
      </w:r>
      <w:r w:rsidRPr="00424B28">
        <w:rPr>
          <w:rFonts w:ascii="Verdana" w:eastAsia="Calibri" w:hAnsi="Verdana"/>
          <w:i/>
          <w:sz w:val="16"/>
          <w:szCs w:val="16"/>
        </w:rPr>
        <w:t>(</w:t>
      </w:r>
      <w:r w:rsidR="00B63BE0" w:rsidRPr="00424B28">
        <w:rPr>
          <w:rFonts w:ascii="Verdana" w:eastAsia="Calibri" w:hAnsi="Verdana"/>
          <w:i/>
          <w:sz w:val="16"/>
          <w:szCs w:val="16"/>
        </w:rPr>
        <w:t>data</w:t>
      </w:r>
      <w:r w:rsidRPr="00424B28">
        <w:rPr>
          <w:rFonts w:ascii="Verdana" w:eastAsia="Calibri" w:hAnsi="Verdana"/>
          <w:i/>
          <w:sz w:val="16"/>
          <w:szCs w:val="16"/>
        </w:rPr>
        <w:t>)</w:t>
      </w:r>
    </w:p>
    <w:p w14:paraId="67A6EC17" w14:textId="653C55C4" w:rsidR="00A70F66" w:rsidRDefault="006F611D" w:rsidP="00A70F66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</w:t>
      </w: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19BD8397" w14:textId="767AFF74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Imię i nazwisko doktoranta</w:t>
      </w:r>
      <w:r w:rsidR="00424AC3" w:rsidRPr="00424B28">
        <w:rPr>
          <w:rFonts w:ascii="Verdana" w:eastAsia="Calibri" w:hAnsi="Verdana"/>
          <w:sz w:val="20"/>
          <w:szCs w:val="20"/>
        </w:rPr>
        <w:t xml:space="preserve"> (ki)</w:t>
      </w:r>
      <w:r w:rsidRPr="00424B28">
        <w:rPr>
          <w:rFonts w:ascii="Verdana" w:eastAsia="Calibri" w:hAnsi="Verdana"/>
          <w:sz w:val="20"/>
          <w:szCs w:val="20"/>
        </w:rPr>
        <w:t xml:space="preserve">: ……………………………………………… </w:t>
      </w:r>
    </w:p>
    <w:p w14:paraId="166DFDD7" w14:textId="77777777" w:rsidR="006F611D" w:rsidRPr="00424B28" w:rsidRDefault="006F611D" w:rsidP="006F611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Kolegium doktorskie …………………………………………………..……..</w:t>
      </w:r>
    </w:p>
    <w:p w14:paraId="14AFED9C" w14:textId="77777777" w:rsidR="006F611D" w:rsidRPr="00424B28" w:rsidRDefault="006F611D" w:rsidP="006F611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Dyscyplina naukowa ……………………………………………………..……</w:t>
      </w:r>
    </w:p>
    <w:p w14:paraId="3C3B3E9B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Nr albumu: ………………………………………………………………………… </w:t>
      </w:r>
    </w:p>
    <w:p w14:paraId="47DD9E58" w14:textId="2B2CA443" w:rsidR="006F611D" w:rsidRPr="00424B28" w:rsidRDefault="00F04F76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Rok kształcenia:</w:t>
      </w:r>
      <w:r w:rsidR="006F611D" w:rsidRPr="00424B28">
        <w:rPr>
          <w:rFonts w:ascii="Verdana" w:eastAsia="Calibri" w:hAnsi="Verdana"/>
          <w:sz w:val="20"/>
          <w:szCs w:val="20"/>
        </w:rPr>
        <w:t xml:space="preserve"> …………………………………………………………………….. </w:t>
      </w:r>
    </w:p>
    <w:p w14:paraId="1C106E3D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Nr ORCID: …………………………………………….. </w:t>
      </w:r>
    </w:p>
    <w:p w14:paraId="7EADBFC3" w14:textId="77777777" w:rsidR="00E620B0" w:rsidRPr="00424B28" w:rsidRDefault="00387504" w:rsidP="00736328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 </w:t>
      </w:r>
      <w:r w:rsidR="006F611D"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594A6D1C" w14:textId="77777777" w:rsidR="00E620B0" w:rsidRPr="00424B28" w:rsidRDefault="00E620B0" w:rsidP="00E620B0">
      <w:pPr>
        <w:spacing w:line="360" w:lineRule="auto"/>
        <w:ind w:left="5103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Kierownik  Kolegium Doktorskiego</w:t>
      </w:r>
    </w:p>
    <w:p w14:paraId="097689FD" w14:textId="77777777" w:rsidR="00D05F15" w:rsidRPr="00424B28" w:rsidRDefault="00E620B0" w:rsidP="00577A96">
      <w:pPr>
        <w:ind w:left="5528" w:hanging="425"/>
        <w:rPr>
          <w:rFonts w:ascii="Verdana" w:hAnsi="Verdana"/>
          <w:i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……………………………………………….</w:t>
      </w:r>
    </w:p>
    <w:p w14:paraId="1748A64A" w14:textId="392F5507" w:rsidR="00E620B0" w:rsidRPr="00424B28" w:rsidRDefault="00D05F15" w:rsidP="00577A96">
      <w:pPr>
        <w:ind w:left="5528" w:hanging="425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i/>
          <w:sz w:val="20"/>
          <w:szCs w:val="20"/>
        </w:rPr>
        <w:t xml:space="preserve">       </w:t>
      </w:r>
      <w:r w:rsidR="00577A96" w:rsidRPr="00424B28">
        <w:rPr>
          <w:rFonts w:ascii="Verdana" w:hAnsi="Verdana"/>
          <w:i/>
          <w:sz w:val="16"/>
          <w:szCs w:val="16"/>
        </w:rPr>
        <w:t xml:space="preserve">(podać nazwę właściwego </w:t>
      </w:r>
      <w:r w:rsidR="00E620B0" w:rsidRPr="00424B28">
        <w:rPr>
          <w:rFonts w:ascii="Verdana" w:hAnsi="Verdana"/>
          <w:i/>
          <w:sz w:val="16"/>
          <w:szCs w:val="16"/>
        </w:rPr>
        <w:t>kolegium)</w:t>
      </w:r>
    </w:p>
    <w:p w14:paraId="50338E62" w14:textId="51CE2070" w:rsidR="006F611D" w:rsidRPr="00424B28" w:rsidRDefault="006F611D" w:rsidP="00736328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64EA3505" w14:textId="67DDADD4" w:rsidR="006F611D" w:rsidRPr="00424B28" w:rsidRDefault="006F611D" w:rsidP="006C0C19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424B28">
        <w:rPr>
          <w:rFonts w:ascii="Verdana" w:eastAsia="Calibri" w:hAnsi="Verdana"/>
          <w:b/>
          <w:bCs/>
          <w:sz w:val="20"/>
          <w:szCs w:val="20"/>
        </w:rPr>
        <w:t xml:space="preserve">WNIOSEK </w:t>
      </w:r>
      <w:r w:rsidRPr="00424B28">
        <w:rPr>
          <w:rFonts w:ascii="Verdana" w:eastAsia="Calibri" w:hAnsi="Verdana"/>
          <w:b/>
          <w:bCs/>
          <w:sz w:val="20"/>
          <w:szCs w:val="20"/>
        </w:rPr>
        <w:br/>
      </w:r>
    </w:p>
    <w:p w14:paraId="0800DE7B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</w:rPr>
      </w:pPr>
      <w:r w:rsidRPr="00424B28">
        <w:rPr>
          <w:rFonts w:ascii="Verdana" w:eastAsia="Calibri" w:hAnsi="Verdana"/>
          <w:b/>
          <w:bCs/>
          <w:sz w:val="20"/>
          <w:szCs w:val="20"/>
        </w:rPr>
        <w:t xml:space="preserve">w sprawie wyjazdu </w:t>
      </w:r>
      <w:r w:rsidRPr="00424B28">
        <w:rPr>
          <w:rFonts w:ascii="Verdana" w:hAnsi="Verdana" w:cs="Verdana"/>
          <w:b/>
          <w:sz w:val="20"/>
          <w:szCs w:val="20"/>
        </w:rPr>
        <w:t xml:space="preserve">na staż/stypendium zagraniczne związany/e z realizacją pracy doktorskiej </w:t>
      </w:r>
    </w:p>
    <w:p w14:paraId="2463CA1C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/>
          <w:sz w:val="20"/>
          <w:szCs w:val="20"/>
        </w:rPr>
      </w:pPr>
    </w:p>
    <w:p w14:paraId="234D5B35" w14:textId="721D4CA1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Zwracam się z prośbą o zgodę  na wyjazd  do  …………………………..……………………………………..,  na okres.................................................... w celu ……………………………..……</w:t>
      </w:r>
      <w:r w:rsidR="00A4239B" w:rsidRPr="00424B28">
        <w:rPr>
          <w:rFonts w:ascii="Verdana" w:eastAsia="Calibri" w:hAnsi="Verdana"/>
          <w:sz w:val="20"/>
          <w:szCs w:val="20"/>
        </w:rPr>
        <w:t>…………..</w:t>
      </w:r>
      <w:r w:rsidRPr="00424B28">
        <w:rPr>
          <w:rFonts w:ascii="Verdana" w:eastAsia="Calibri" w:hAnsi="Verdana"/>
          <w:sz w:val="20"/>
          <w:szCs w:val="20"/>
        </w:rPr>
        <w:t xml:space="preserve">…..……………..  </w:t>
      </w:r>
    </w:p>
    <w:p w14:paraId="69B0BB38" w14:textId="3D76EBF6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239B" w:rsidRPr="00424B28">
        <w:rPr>
          <w:rFonts w:ascii="Verdana" w:eastAsia="Calibri" w:hAnsi="Verdana"/>
          <w:sz w:val="20"/>
          <w:szCs w:val="20"/>
        </w:rPr>
        <w:t>……………..</w:t>
      </w:r>
      <w:r w:rsidRPr="00424B28">
        <w:rPr>
          <w:rFonts w:ascii="Verdana" w:eastAsia="Calibri" w:hAnsi="Verdana"/>
          <w:sz w:val="20"/>
          <w:szCs w:val="20"/>
        </w:rPr>
        <w:t xml:space="preserve">……………………….. </w:t>
      </w:r>
    </w:p>
    <w:p w14:paraId="3C0B51AC" w14:textId="3AE76852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Proszę o przeniesienie obowiązku zaliczenia zajęć przypadających na wskazany  okres  na semestr...... roku </w:t>
      </w:r>
      <w:proofErr w:type="spellStart"/>
      <w:r w:rsidRPr="00424B28">
        <w:rPr>
          <w:rFonts w:ascii="Verdana" w:eastAsia="Calibri" w:hAnsi="Verdana"/>
          <w:sz w:val="20"/>
          <w:szCs w:val="20"/>
        </w:rPr>
        <w:t>ak</w:t>
      </w:r>
      <w:r w:rsidR="00214A0E" w:rsidRPr="00424B28">
        <w:rPr>
          <w:rFonts w:ascii="Verdana" w:eastAsia="Calibri" w:hAnsi="Verdana"/>
          <w:sz w:val="20"/>
          <w:szCs w:val="20"/>
        </w:rPr>
        <w:t>ad</w:t>
      </w:r>
      <w:proofErr w:type="spellEnd"/>
      <w:r w:rsidRPr="00424B28">
        <w:rPr>
          <w:rFonts w:ascii="Verdana" w:eastAsia="Calibri" w:hAnsi="Verdana"/>
          <w:sz w:val="20"/>
          <w:szCs w:val="20"/>
        </w:rPr>
        <w:t>. ..............</w:t>
      </w:r>
    </w:p>
    <w:p w14:paraId="194916C4" w14:textId="77777777" w:rsidR="006F611D" w:rsidRPr="00424B28" w:rsidRDefault="006F611D" w:rsidP="006F611D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lub</w:t>
      </w:r>
    </w:p>
    <w:p w14:paraId="23FB2A88" w14:textId="77777777" w:rsidR="006F611D" w:rsidRPr="00424B28" w:rsidRDefault="006F611D" w:rsidP="006F611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Następujące zajęcia objęte programem </w:t>
      </w:r>
      <w:r w:rsidR="005D007E" w:rsidRPr="00424B28">
        <w:rPr>
          <w:rFonts w:ascii="Verdana" w:eastAsia="Verdana" w:hAnsi="Verdana" w:cs="Verdana"/>
          <w:sz w:val="20"/>
          <w:szCs w:val="20"/>
        </w:rPr>
        <w:t xml:space="preserve"> </w:t>
      </w:r>
      <w:r w:rsidRPr="00424B28">
        <w:rPr>
          <w:rFonts w:ascii="Verdana" w:eastAsia="Verdana" w:hAnsi="Verdana" w:cs="Verdana"/>
          <w:sz w:val="20"/>
          <w:szCs w:val="20"/>
        </w:rPr>
        <w:t xml:space="preserve">kształcenia zrealizuję w jednostce przyjmującej, zgodnie z załączonym programem </w:t>
      </w:r>
      <w:r w:rsidR="005D007E" w:rsidRPr="00424B28">
        <w:rPr>
          <w:rFonts w:ascii="Verdana" w:eastAsia="Verdana" w:hAnsi="Verdana" w:cs="Verdana"/>
          <w:sz w:val="20"/>
          <w:szCs w:val="20"/>
        </w:rPr>
        <w:t xml:space="preserve"> </w:t>
      </w:r>
      <w:r w:rsidRPr="00424B28">
        <w:rPr>
          <w:rFonts w:ascii="Verdana" w:eastAsia="Verdana" w:hAnsi="Verdana" w:cs="Verdana"/>
          <w:sz w:val="20"/>
          <w:szCs w:val="20"/>
        </w:rPr>
        <w:t>pobytu:</w:t>
      </w:r>
    </w:p>
    <w:p w14:paraId="759B6843" w14:textId="5AF61169" w:rsidR="006F611D" w:rsidRPr="00424B28" w:rsidRDefault="006F611D" w:rsidP="006F611D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</w:t>
      </w:r>
      <w:r w:rsidR="00A4239B" w:rsidRPr="00424B28">
        <w:rPr>
          <w:rFonts w:ascii="Verdana" w:eastAsia="Verdana" w:hAnsi="Verdana" w:cs="Verdana"/>
          <w:sz w:val="20"/>
          <w:szCs w:val="20"/>
        </w:rPr>
        <w:t>.......</w:t>
      </w:r>
      <w:r w:rsidRPr="00424B28">
        <w:rPr>
          <w:rFonts w:ascii="Verdana" w:eastAsia="Verdana" w:hAnsi="Verdana" w:cs="Verdana"/>
          <w:sz w:val="20"/>
          <w:szCs w:val="20"/>
        </w:rPr>
        <w:t>............................</w:t>
      </w:r>
    </w:p>
    <w:p w14:paraId="65FBCFC5" w14:textId="77777777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Merytoryczna opinia promotora  </w:t>
      </w:r>
    </w:p>
    <w:p w14:paraId="085E951B" w14:textId="4B5019AE" w:rsidR="006F611D" w:rsidRPr="00424B28" w:rsidRDefault="006F611D" w:rsidP="006F611D">
      <w:pPr>
        <w:autoSpaceDE w:val="0"/>
        <w:autoSpaceDN w:val="0"/>
        <w:adjustRightInd w:val="0"/>
        <w:spacing w:line="360" w:lineRule="auto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239B" w:rsidRPr="00424B28">
        <w:rPr>
          <w:rFonts w:ascii="Verdana" w:eastAsia="Calibri" w:hAnsi="Verdana"/>
          <w:sz w:val="20"/>
          <w:szCs w:val="20"/>
        </w:rPr>
        <w:t>……………..</w:t>
      </w:r>
      <w:r w:rsidRPr="00424B28">
        <w:rPr>
          <w:rFonts w:ascii="Verdana" w:eastAsia="Calibri" w:hAnsi="Verdana"/>
          <w:sz w:val="20"/>
          <w:szCs w:val="20"/>
        </w:rPr>
        <w:t xml:space="preserve">……….. </w:t>
      </w:r>
    </w:p>
    <w:p w14:paraId="2F8AECCC" w14:textId="77777777" w:rsidR="006F611D" w:rsidRPr="00424B28" w:rsidRDefault="006F611D" w:rsidP="0015195E">
      <w:pPr>
        <w:autoSpaceDE w:val="0"/>
        <w:autoSpaceDN w:val="0"/>
        <w:adjustRightInd w:val="0"/>
        <w:jc w:val="right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………………………………………………………….. </w:t>
      </w:r>
    </w:p>
    <w:p w14:paraId="7FAB2C97" w14:textId="1CE20EF8" w:rsidR="006F611D" w:rsidRPr="00424B28" w:rsidRDefault="006F611D" w:rsidP="0015195E">
      <w:pPr>
        <w:autoSpaceDE w:val="0"/>
        <w:autoSpaceDN w:val="0"/>
        <w:adjustRightInd w:val="0"/>
        <w:jc w:val="center"/>
        <w:rPr>
          <w:rFonts w:ascii="Verdana" w:eastAsia="Calibri" w:hAnsi="Verdana"/>
          <w:i/>
          <w:sz w:val="16"/>
          <w:szCs w:val="16"/>
        </w:rPr>
      </w:pPr>
      <w:r w:rsidRPr="00424B28"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            </w:t>
      </w:r>
      <w:r w:rsidR="005D007E" w:rsidRPr="00424B28">
        <w:rPr>
          <w:rFonts w:ascii="Verdana" w:eastAsia="Calibri" w:hAnsi="Verdana"/>
          <w:i/>
          <w:sz w:val="16"/>
          <w:szCs w:val="16"/>
        </w:rPr>
        <w:t xml:space="preserve">     </w:t>
      </w:r>
      <w:r w:rsidRPr="00424B28">
        <w:rPr>
          <w:rFonts w:ascii="Verdana" w:eastAsia="Calibri" w:hAnsi="Verdana"/>
          <w:i/>
          <w:sz w:val="16"/>
          <w:szCs w:val="16"/>
        </w:rPr>
        <w:t xml:space="preserve">   </w:t>
      </w:r>
      <w:r w:rsidR="00424AC3" w:rsidRPr="00424B28">
        <w:rPr>
          <w:rFonts w:ascii="Verdana" w:eastAsia="Calibri" w:hAnsi="Verdana"/>
          <w:i/>
          <w:sz w:val="16"/>
          <w:szCs w:val="16"/>
        </w:rPr>
        <w:t xml:space="preserve">             </w:t>
      </w:r>
      <w:r w:rsidRPr="00424B28">
        <w:rPr>
          <w:rFonts w:ascii="Verdana" w:eastAsia="Calibri" w:hAnsi="Verdana"/>
          <w:i/>
          <w:sz w:val="16"/>
          <w:szCs w:val="16"/>
        </w:rPr>
        <w:t xml:space="preserve"> </w:t>
      </w:r>
      <w:r w:rsidR="00577A96" w:rsidRPr="00424B28">
        <w:rPr>
          <w:rFonts w:ascii="Verdana" w:eastAsia="Calibri" w:hAnsi="Verdana"/>
          <w:i/>
          <w:sz w:val="16"/>
          <w:szCs w:val="16"/>
        </w:rPr>
        <w:t>(</w:t>
      </w:r>
      <w:r w:rsidR="00424AC3" w:rsidRPr="00424B28">
        <w:rPr>
          <w:rFonts w:ascii="Verdana" w:eastAsia="Calibri" w:hAnsi="Verdana"/>
          <w:i/>
          <w:sz w:val="16"/>
          <w:szCs w:val="16"/>
        </w:rPr>
        <w:t>czytelny podpis promotora</w:t>
      </w:r>
      <w:r w:rsidR="00577A96" w:rsidRPr="00424B28">
        <w:rPr>
          <w:rFonts w:ascii="Verdana" w:eastAsia="Calibri" w:hAnsi="Verdana"/>
          <w:i/>
          <w:sz w:val="16"/>
          <w:szCs w:val="16"/>
        </w:rPr>
        <w:t>)</w:t>
      </w:r>
    </w:p>
    <w:p w14:paraId="64DA9EEE" w14:textId="77777777" w:rsidR="0015195E" w:rsidRPr="00424B28" w:rsidRDefault="0015195E" w:rsidP="006F611D">
      <w:pPr>
        <w:autoSpaceDE w:val="0"/>
        <w:autoSpaceDN w:val="0"/>
        <w:adjustRightInd w:val="0"/>
        <w:rPr>
          <w:rFonts w:ascii="Verdana" w:eastAsia="Calibri" w:hAnsi="Verdana"/>
          <w:sz w:val="16"/>
          <w:szCs w:val="16"/>
        </w:rPr>
      </w:pPr>
    </w:p>
    <w:p w14:paraId="320FF6E4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Załączam: </w:t>
      </w:r>
    </w:p>
    <w:p w14:paraId="297F47EB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1. Dokumenty poświadczające przyjęcie na staż, przydzielenie stypendium itp.</w:t>
      </w:r>
    </w:p>
    <w:p w14:paraId="12F6D9F7" w14:textId="77777777" w:rsidR="006F611D" w:rsidRPr="00424B28" w:rsidRDefault="006F611D" w:rsidP="006F611D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>2. Program pobytu uzgodniony z promotorem</w:t>
      </w:r>
    </w:p>
    <w:p w14:paraId="2314992C" w14:textId="77777777" w:rsidR="006F611D" w:rsidRPr="00424B28" w:rsidRDefault="006F611D" w:rsidP="006F611D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</w:t>
      </w:r>
    </w:p>
    <w:p w14:paraId="6844E88D" w14:textId="36B6844D" w:rsidR="006F611D" w:rsidRPr="00424B28" w:rsidRDefault="00424AC3" w:rsidP="006F611D">
      <w:pPr>
        <w:autoSpaceDE w:val="0"/>
        <w:autoSpaceDN w:val="0"/>
        <w:adjustRightInd w:val="0"/>
        <w:ind w:firstLine="5529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……………</w:t>
      </w:r>
      <w:r w:rsidR="006F611D" w:rsidRPr="00424B28">
        <w:rPr>
          <w:rFonts w:ascii="Verdana" w:eastAsia="Calibri" w:hAnsi="Verdana"/>
          <w:sz w:val="20"/>
          <w:szCs w:val="20"/>
        </w:rPr>
        <w:t xml:space="preserve">………………………………………… </w:t>
      </w:r>
    </w:p>
    <w:p w14:paraId="4BF89A60" w14:textId="37C75D6B" w:rsidR="00837EA4" w:rsidRPr="00424B28" w:rsidRDefault="00424AC3" w:rsidP="00837EA4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  <w:r w:rsidRPr="00424B28">
        <w:rPr>
          <w:rFonts w:ascii="Verdana" w:eastAsia="Calibri" w:hAnsi="Verdana"/>
          <w:i/>
          <w:iCs/>
          <w:sz w:val="16"/>
          <w:szCs w:val="16"/>
        </w:rPr>
        <w:t xml:space="preserve">              </w:t>
      </w:r>
      <w:r w:rsidR="00577A96" w:rsidRPr="00424B28">
        <w:rPr>
          <w:rFonts w:ascii="Verdana" w:eastAsia="Calibri" w:hAnsi="Verdana"/>
          <w:i/>
          <w:iCs/>
          <w:sz w:val="16"/>
          <w:szCs w:val="16"/>
        </w:rPr>
        <w:t>(</w:t>
      </w:r>
      <w:r w:rsidRPr="00424B28">
        <w:rPr>
          <w:rFonts w:ascii="Verdana" w:eastAsia="Calibri" w:hAnsi="Verdana"/>
          <w:i/>
          <w:iCs/>
          <w:sz w:val="16"/>
          <w:szCs w:val="16"/>
        </w:rPr>
        <w:t>czytelny  podpis doktoranta(ki)</w:t>
      </w:r>
      <w:r w:rsidR="00577A96" w:rsidRPr="00424B28">
        <w:rPr>
          <w:rFonts w:ascii="Verdana" w:eastAsia="Calibri" w:hAnsi="Verdana"/>
          <w:i/>
          <w:iCs/>
          <w:sz w:val="16"/>
          <w:szCs w:val="16"/>
        </w:rPr>
        <w:t>)</w:t>
      </w:r>
    </w:p>
    <w:p w14:paraId="1B473755" w14:textId="77777777" w:rsidR="00837EA4" w:rsidRPr="00424B28" w:rsidRDefault="00837EA4" w:rsidP="006F611D">
      <w:pPr>
        <w:ind w:left="5245" w:firstLine="284"/>
        <w:rPr>
          <w:rFonts w:ascii="Verdana" w:eastAsia="Calibri" w:hAnsi="Verdana"/>
          <w:i/>
          <w:iCs/>
          <w:sz w:val="16"/>
          <w:szCs w:val="16"/>
        </w:rPr>
      </w:pPr>
    </w:p>
    <w:p w14:paraId="16228548" w14:textId="0B2D247F" w:rsidR="00837EA4" w:rsidRPr="00424B28" w:rsidRDefault="00837EA4" w:rsidP="00837EA4">
      <w:pPr>
        <w:ind w:left="5245" w:hanging="5245"/>
        <w:jc w:val="both"/>
        <w:rPr>
          <w:rFonts w:ascii="Verdana" w:hAnsi="Verdana"/>
          <w:b/>
          <w:sz w:val="20"/>
          <w:szCs w:val="20"/>
        </w:rPr>
      </w:pPr>
      <w:r w:rsidRPr="00424B28">
        <w:rPr>
          <w:rFonts w:ascii="Verdana" w:eastAsia="Calibri" w:hAnsi="Verdana"/>
          <w:b/>
          <w:iCs/>
          <w:sz w:val="20"/>
          <w:szCs w:val="20"/>
        </w:rPr>
        <w:t>Decyzja Kierownika Kolegium Doktorskiego</w:t>
      </w:r>
    </w:p>
    <w:p w14:paraId="7C1370DB" w14:textId="7657B67F" w:rsidR="006D4AFB" w:rsidRPr="00424B28" w:rsidRDefault="00837EA4" w:rsidP="00E620B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>Wyrażam/nie wyrażam* zgody  na wyjazd</w:t>
      </w:r>
    </w:p>
    <w:p w14:paraId="510D3D0B" w14:textId="639DCCD1" w:rsidR="00837EA4" w:rsidRPr="00424B28" w:rsidRDefault="00837EA4" w:rsidP="00837EA4">
      <w:pPr>
        <w:autoSpaceDE w:val="0"/>
        <w:autoSpaceDN w:val="0"/>
        <w:adjustRightInd w:val="0"/>
        <w:ind w:firstLine="4962"/>
        <w:rPr>
          <w:rFonts w:ascii="Verdana" w:eastAsia="Calibri" w:hAnsi="Verdana"/>
          <w:sz w:val="20"/>
          <w:szCs w:val="20"/>
        </w:rPr>
      </w:pPr>
      <w:r w:rsidRPr="00424B28">
        <w:rPr>
          <w:rFonts w:ascii="Verdana" w:eastAsia="Calibri" w:hAnsi="Verdana"/>
          <w:sz w:val="20"/>
          <w:szCs w:val="20"/>
        </w:rPr>
        <w:t xml:space="preserve">     ……………………………………………………….………… </w:t>
      </w:r>
    </w:p>
    <w:p w14:paraId="1E2B37C3" w14:textId="77777777" w:rsidR="00A4239B" w:rsidRPr="00424B28" w:rsidRDefault="00837EA4" w:rsidP="007B2521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             </w:t>
      </w:r>
      <w:r w:rsidRPr="00424B28">
        <w:rPr>
          <w:rFonts w:ascii="Verdana" w:hAnsi="Verdana" w:cs="Verdana"/>
          <w:i/>
          <w:sz w:val="20"/>
          <w:szCs w:val="20"/>
        </w:rPr>
        <w:t xml:space="preserve">                    </w:t>
      </w:r>
      <w:r w:rsidRPr="00424B28">
        <w:rPr>
          <w:rFonts w:ascii="Verdana" w:hAnsi="Verdana" w:cs="Verdana"/>
          <w:i/>
          <w:sz w:val="16"/>
          <w:szCs w:val="16"/>
        </w:rPr>
        <w:t xml:space="preserve">                                                  (czytelny podpis kierownika kolegium doktorskiego)</w:t>
      </w:r>
    </w:p>
    <w:p w14:paraId="6B0DDA29" w14:textId="77777777" w:rsidR="003D3145" w:rsidRPr="00424B28" w:rsidRDefault="003D3145" w:rsidP="007B2521">
      <w:pPr>
        <w:jc w:val="both"/>
        <w:rPr>
          <w:rFonts w:ascii="Verdana" w:hAnsi="Verdana" w:cs="Verdana"/>
          <w:i/>
          <w:sz w:val="16"/>
          <w:szCs w:val="16"/>
        </w:rPr>
      </w:pPr>
    </w:p>
    <w:p w14:paraId="68A0A2A3" w14:textId="469842A3" w:rsidR="00A17D6C" w:rsidRPr="004A675E" w:rsidRDefault="00837EA4" w:rsidP="004A675E">
      <w:pP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sz w:val="16"/>
          <w:szCs w:val="16"/>
        </w:rPr>
        <w:t>*zaznaczyć właściwe</w:t>
      </w:r>
    </w:p>
    <w:sectPr w:rsidR="00A17D6C" w:rsidRPr="004A675E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EC57" w14:textId="77777777" w:rsidR="003414B8" w:rsidRDefault="003414B8" w:rsidP="00D97EF0">
      <w:r>
        <w:separator/>
      </w:r>
    </w:p>
  </w:endnote>
  <w:endnote w:type="continuationSeparator" w:id="0">
    <w:p w14:paraId="2379F6E0" w14:textId="77777777" w:rsidR="003414B8" w:rsidRDefault="003414B8" w:rsidP="00D97EF0">
      <w:r>
        <w:continuationSeparator/>
      </w:r>
    </w:p>
  </w:endnote>
  <w:endnote w:type="continuationNotice" w:id="1">
    <w:p w14:paraId="4B0F38DD" w14:textId="77777777" w:rsidR="003414B8" w:rsidRDefault="00341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2B6A" w14:textId="77777777" w:rsidR="003414B8" w:rsidRDefault="003414B8" w:rsidP="00D97EF0">
      <w:r>
        <w:separator/>
      </w:r>
    </w:p>
  </w:footnote>
  <w:footnote w:type="continuationSeparator" w:id="0">
    <w:p w14:paraId="350FD25E" w14:textId="77777777" w:rsidR="003414B8" w:rsidRDefault="003414B8" w:rsidP="00D97EF0">
      <w:r>
        <w:continuationSeparator/>
      </w:r>
    </w:p>
  </w:footnote>
  <w:footnote w:type="continuationNotice" w:id="1">
    <w:p w14:paraId="74DDBF44" w14:textId="77777777" w:rsidR="003414B8" w:rsidRDefault="00341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75E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B20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0F66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7</cp:revision>
  <cp:lastPrinted>2023-09-12T08:47:00Z</cp:lastPrinted>
  <dcterms:created xsi:type="dcterms:W3CDTF">2023-07-24T06:15:00Z</dcterms:created>
  <dcterms:modified xsi:type="dcterms:W3CDTF">2024-01-18T12:20:00Z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