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96194" w14:textId="77777777" w:rsidR="00466AD5" w:rsidRPr="00894E78" w:rsidRDefault="00466AD5" w:rsidP="00466AD5">
      <w:pPr>
        <w:pStyle w:val="Bezodstpw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Załącznik Nr 14</w:t>
      </w:r>
    </w:p>
    <w:p w14:paraId="4EA143B4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do zarządzenia Nr </w:t>
      </w:r>
      <w:r>
        <w:rPr>
          <w:rFonts w:ascii="Verdana" w:hAnsi="Verdana" w:cs="Verdana"/>
          <w:color w:val="000000"/>
          <w:sz w:val="16"/>
          <w:szCs w:val="16"/>
        </w:rPr>
        <w:t>268</w:t>
      </w:r>
      <w:r w:rsidRPr="00894E78">
        <w:rPr>
          <w:rFonts w:ascii="Verdana" w:hAnsi="Verdana" w:cs="Verdana"/>
          <w:color w:val="000000"/>
          <w:sz w:val="16"/>
          <w:szCs w:val="16"/>
        </w:rPr>
        <w:t>/2023</w:t>
      </w:r>
    </w:p>
    <w:p w14:paraId="1BAF4189" w14:textId="77777777" w:rsidR="00466AD5" w:rsidRPr="00894E78" w:rsidRDefault="00466AD5" w:rsidP="00466AD5">
      <w:pPr>
        <w:spacing w:after="0" w:line="240" w:lineRule="auto"/>
        <w:jc w:val="right"/>
      </w:pPr>
      <w:r w:rsidRPr="00894E78">
        <w:rPr>
          <w:rFonts w:ascii="Verdana" w:hAnsi="Verdana" w:cs="Verdana"/>
          <w:color w:val="000000"/>
          <w:sz w:val="16"/>
          <w:szCs w:val="16"/>
        </w:rPr>
        <w:t>z dnia</w:t>
      </w:r>
      <w:r>
        <w:rPr>
          <w:rFonts w:ascii="Verdana" w:hAnsi="Verdana" w:cs="Verdana"/>
          <w:color w:val="000000"/>
          <w:sz w:val="16"/>
          <w:szCs w:val="16"/>
        </w:rPr>
        <w:t xml:space="preserve"> 22.12.</w:t>
      </w:r>
      <w:r w:rsidRPr="00894E78">
        <w:rPr>
          <w:rFonts w:ascii="Verdana" w:hAnsi="Verdana" w:cs="Verdana"/>
          <w:color w:val="000000"/>
          <w:sz w:val="16"/>
          <w:szCs w:val="16"/>
        </w:rPr>
        <w:t>2023 r.</w:t>
      </w:r>
    </w:p>
    <w:p w14:paraId="2D71E2E3" w14:textId="77777777" w:rsidR="00466AD5" w:rsidRPr="00894E78" w:rsidRDefault="00466AD5" w:rsidP="00466AD5">
      <w:pPr>
        <w:pStyle w:val="Bezodstpw"/>
        <w:ind w:left="7080"/>
        <w:jc w:val="right"/>
      </w:pPr>
    </w:p>
    <w:p w14:paraId="0519E833" w14:textId="77777777" w:rsidR="00466AD5" w:rsidRPr="00894E78" w:rsidRDefault="00466AD5" w:rsidP="00466AD5">
      <w:pPr>
        <w:pStyle w:val="Bezodstpw"/>
        <w:jc w:val="center"/>
      </w:pPr>
      <w:r w:rsidRPr="00894E78">
        <w:rPr>
          <w:rFonts w:ascii="Verdana" w:hAnsi="Verdana" w:cs="Verdana"/>
          <w:color w:val="000000"/>
        </w:rPr>
        <w:t>OŚWIADCZENIE LUSTRACYJNE</w:t>
      </w:r>
    </w:p>
    <w:p w14:paraId="4DED95D0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</w:rPr>
      </w:pPr>
    </w:p>
    <w:p w14:paraId="2E9929A0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b/>
          <w:color w:val="000000"/>
          <w:sz w:val="20"/>
          <w:szCs w:val="20"/>
        </w:rPr>
        <w:t>Część A</w:t>
      </w:r>
    </w:p>
    <w:p w14:paraId="44DEA98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2D1A880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1A08FC55" w14:textId="77777777" w:rsidTr="007373D6">
        <w:tc>
          <w:tcPr>
            <w:tcW w:w="428" w:type="dxa"/>
            <w:shd w:val="clear" w:color="auto" w:fill="auto"/>
          </w:tcPr>
          <w:p w14:paraId="6DE1EC54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0F3446A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87637C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5C007EB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168DE9C" w14:textId="77777777" w:rsidTr="007373D6">
        <w:tc>
          <w:tcPr>
            <w:tcW w:w="428" w:type="dxa"/>
            <w:shd w:val="clear" w:color="auto" w:fill="auto"/>
          </w:tcPr>
          <w:p w14:paraId="65C50CE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538D4426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6D7C492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540F7E3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5F310B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790E9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71781CD2" w14:textId="77777777" w:rsidTr="007373D6">
        <w:tc>
          <w:tcPr>
            <w:tcW w:w="2063" w:type="dxa"/>
            <w:shd w:val="clear" w:color="auto" w:fill="auto"/>
          </w:tcPr>
          <w:p w14:paraId="0D4D8E15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73507A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A2747A" w14:textId="77777777" w:rsidTr="007373D6">
        <w:tc>
          <w:tcPr>
            <w:tcW w:w="2063" w:type="dxa"/>
            <w:shd w:val="clear" w:color="auto" w:fill="auto"/>
          </w:tcPr>
          <w:p w14:paraId="27F6979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3A22DDC4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015B691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ADAE84D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39345B46" w14:textId="77777777" w:rsidTr="007373D6">
        <w:tc>
          <w:tcPr>
            <w:tcW w:w="2622" w:type="dxa"/>
            <w:shd w:val="clear" w:color="auto" w:fill="auto"/>
          </w:tcPr>
          <w:p w14:paraId="2B0EA91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6C7AAC64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07F71DEA" w14:textId="77777777" w:rsidTr="007373D6">
        <w:tc>
          <w:tcPr>
            <w:tcW w:w="2622" w:type="dxa"/>
            <w:shd w:val="clear" w:color="auto" w:fill="auto"/>
          </w:tcPr>
          <w:p w14:paraId="289E4DB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5C17612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2E43607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9D79EF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3E84D4B" w14:textId="77777777" w:rsidTr="007373D6">
        <w:tc>
          <w:tcPr>
            <w:tcW w:w="3539" w:type="dxa"/>
            <w:shd w:val="clear" w:color="auto" w:fill="auto"/>
          </w:tcPr>
          <w:p w14:paraId="0FFB9593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41A5E25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32DCB220" w14:textId="77777777" w:rsidTr="007373D6">
        <w:tc>
          <w:tcPr>
            <w:tcW w:w="3539" w:type="dxa"/>
            <w:shd w:val="clear" w:color="auto" w:fill="auto"/>
          </w:tcPr>
          <w:p w14:paraId="51E9E021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1448407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57AA3A4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3889DE8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1C29BD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</w:t>
      </w:r>
    </w:p>
    <w:p w14:paraId="084E178C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E9FA6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8E80F28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4938F3A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DE01D7A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699A41ED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79D7BF3D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4D072E8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BD50FEA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27D0517C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 (Dz. U. z 2023 poz. 342, z późn. zm.)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nie pracowałem/nie pracowałam, nie pełniłem/nie pełniłam służby ani nie byłem/nie 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>* w rozumieniu art. 3a powołanej ustawy, organów bezpieczeństwa państwa w rozumieniu art. 2 powołanej ustawy, w okresie od dnia 22 lipca 1944 r. do dnia 31 lipca 1990 r.</w:t>
      </w:r>
    </w:p>
    <w:p w14:paraId="7DD2D4D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C3C314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3BE76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286BF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6C31355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4C9A8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0DEE65E8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376362E5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D5C54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75FD35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31D2E11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0DC82550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524C3219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502AC03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617CF01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11422E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8C1C1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1E50D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410CBB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364AD88" w14:textId="77777777" w:rsidR="00466AD5" w:rsidRPr="00894E78" w:rsidRDefault="00466AD5" w:rsidP="00466AD5">
      <w:pPr>
        <w:pageBreakBefore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"/>
        <w:gridCol w:w="4954"/>
        <w:gridCol w:w="1276"/>
        <w:gridCol w:w="2404"/>
      </w:tblGrid>
      <w:tr w:rsidR="00466AD5" w:rsidRPr="00894E78" w14:paraId="5D61D6E0" w14:textId="77777777" w:rsidTr="007373D6">
        <w:tc>
          <w:tcPr>
            <w:tcW w:w="428" w:type="dxa"/>
            <w:shd w:val="clear" w:color="auto" w:fill="auto"/>
          </w:tcPr>
          <w:p w14:paraId="58622A20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4954" w:type="dxa"/>
            <w:tcBorders>
              <w:bottom w:val="dotted" w:sz="4" w:space="0" w:color="000000"/>
            </w:tcBorders>
            <w:shd w:val="clear" w:color="auto" w:fill="auto"/>
          </w:tcPr>
          <w:p w14:paraId="48F6E0CC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1ABD6A" w14:textId="77777777" w:rsidR="00466AD5" w:rsidRPr="00894E78" w:rsidRDefault="00466AD5" w:rsidP="007373D6">
            <w:pPr>
              <w:spacing w:after="0" w:line="240" w:lineRule="auto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syn/córka</w:t>
            </w:r>
          </w:p>
        </w:tc>
        <w:tc>
          <w:tcPr>
            <w:tcW w:w="2404" w:type="dxa"/>
            <w:tcBorders>
              <w:bottom w:val="dotted" w:sz="4" w:space="0" w:color="000000"/>
            </w:tcBorders>
            <w:shd w:val="clear" w:color="auto" w:fill="auto"/>
          </w:tcPr>
          <w:p w14:paraId="16E1540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B1DA43" w14:textId="77777777" w:rsidTr="007373D6">
        <w:tc>
          <w:tcPr>
            <w:tcW w:w="428" w:type="dxa"/>
            <w:shd w:val="clear" w:color="auto" w:fill="auto"/>
          </w:tcPr>
          <w:p w14:paraId="0D7D480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dotted" w:sz="4" w:space="0" w:color="000000"/>
            </w:tcBorders>
            <w:shd w:val="clear" w:color="auto" w:fill="auto"/>
          </w:tcPr>
          <w:p w14:paraId="1A405F81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i nazwisko, nazwisko rodowe, inne nazwiska używane w latach 1944-1990)</w:t>
            </w:r>
          </w:p>
        </w:tc>
        <w:tc>
          <w:tcPr>
            <w:tcW w:w="1276" w:type="dxa"/>
            <w:shd w:val="clear" w:color="auto" w:fill="auto"/>
          </w:tcPr>
          <w:p w14:paraId="329C851F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000000"/>
            </w:tcBorders>
            <w:shd w:val="clear" w:color="auto" w:fill="auto"/>
          </w:tcPr>
          <w:p w14:paraId="39ABC503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(imię ojca)</w:t>
            </w:r>
          </w:p>
        </w:tc>
      </w:tr>
    </w:tbl>
    <w:p w14:paraId="7B0EEB77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66C3E1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7082"/>
      </w:tblGrid>
      <w:tr w:rsidR="00466AD5" w:rsidRPr="00894E78" w14:paraId="143263EE" w14:textId="77777777" w:rsidTr="007373D6">
        <w:tc>
          <w:tcPr>
            <w:tcW w:w="2063" w:type="dxa"/>
            <w:shd w:val="clear" w:color="auto" w:fill="auto"/>
          </w:tcPr>
          <w:p w14:paraId="01972751" w14:textId="77777777" w:rsidR="00466AD5" w:rsidRPr="00894E78" w:rsidRDefault="00466AD5" w:rsidP="007373D6">
            <w:pPr>
              <w:spacing w:after="0" w:line="240" w:lineRule="auto"/>
              <w:ind w:left="-105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urodzony/urodzona</w:t>
            </w:r>
          </w:p>
        </w:tc>
        <w:tc>
          <w:tcPr>
            <w:tcW w:w="7082" w:type="dxa"/>
            <w:tcBorders>
              <w:bottom w:val="dotted" w:sz="4" w:space="0" w:color="000000"/>
            </w:tcBorders>
            <w:shd w:val="clear" w:color="auto" w:fill="auto"/>
          </w:tcPr>
          <w:p w14:paraId="1ECC06ED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0D56A958" w14:textId="77777777" w:rsidTr="007373D6">
        <w:tc>
          <w:tcPr>
            <w:tcW w:w="2063" w:type="dxa"/>
            <w:shd w:val="clear" w:color="auto" w:fill="auto"/>
          </w:tcPr>
          <w:p w14:paraId="6C30586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dotted" w:sz="4" w:space="0" w:color="000000"/>
            </w:tcBorders>
            <w:shd w:val="clear" w:color="auto" w:fill="auto"/>
          </w:tcPr>
          <w:p w14:paraId="15BCF6D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(data i miejsce urodzenia)</w:t>
            </w:r>
          </w:p>
        </w:tc>
      </w:tr>
    </w:tbl>
    <w:p w14:paraId="50AB4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596F42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2"/>
        <w:gridCol w:w="6515"/>
      </w:tblGrid>
      <w:tr w:rsidR="00466AD5" w:rsidRPr="00894E78" w14:paraId="5B0F8260" w14:textId="77777777" w:rsidTr="007373D6">
        <w:tc>
          <w:tcPr>
            <w:tcW w:w="2622" w:type="dxa"/>
            <w:shd w:val="clear" w:color="auto" w:fill="auto"/>
          </w:tcPr>
          <w:p w14:paraId="1B2076A6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zamieszkały/zamieszkała</w:t>
            </w:r>
          </w:p>
        </w:tc>
        <w:tc>
          <w:tcPr>
            <w:tcW w:w="6515" w:type="dxa"/>
            <w:tcBorders>
              <w:bottom w:val="dotted" w:sz="4" w:space="0" w:color="000000"/>
            </w:tcBorders>
            <w:shd w:val="clear" w:color="auto" w:fill="auto"/>
          </w:tcPr>
          <w:p w14:paraId="47747DE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5EF4F4E8" w14:textId="77777777" w:rsidTr="007373D6">
        <w:tc>
          <w:tcPr>
            <w:tcW w:w="2622" w:type="dxa"/>
            <w:shd w:val="clear" w:color="auto" w:fill="auto"/>
          </w:tcPr>
          <w:p w14:paraId="7D098D3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6515" w:type="dxa"/>
            <w:tcBorders>
              <w:top w:val="dotted" w:sz="4" w:space="0" w:color="000000"/>
            </w:tcBorders>
            <w:shd w:val="clear" w:color="auto" w:fill="auto"/>
          </w:tcPr>
          <w:p w14:paraId="727A755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(adres zamieszkania)</w:t>
            </w:r>
          </w:p>
        </w:tc>
      </w:tr>
    </w:tbl>
    <w:p w14:paraId="766441D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7F3DF17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523"/>
      </w:tblGrid>
      <w:tr w:rsidR="00466AD5" w:rsidRPr="00894E78" w14:paraId="1C35192F" w14:textId="77777777" w:rsidTr="007373D6">
        <w:tc>
          <w:tcPr>
            <w:tcW w:w="3539" w:type="dxa"/>
            <w:shd w:val="clear" w:color="auto" w:fill="auto"/>
          </w:tcPr>
          <w:p w14:paraId="0664B2CE" w14:textId="77777777" w:rsidR="00466AD5" w:rsidRPr="00894E78" w:rsidRDefault="00466AD5" w:rsidP="007373D6">
            <w:pPr>
              <w:spacing w:after="0" w:line="240" w:lineRule="auto"/>
              <w:ind w:left="-120"/>
              <w:jc w:val="both"/>
            </w:pPr>
            <w:r w:rsidRPr="00894E78">
              <w:rPr>
                <w:rFonts w:ascii="Verdana" w:hAnsi="Verdana" w:cs="Verdana"/>
                <w:color w:val="000000"/>
                <w:sz w:val="20"/>
                <w:szCs w:val="20"/>
              </w:rPr>
              <w:t>legitymujący się/legitymująca się</w:t>
            </w:r>
          </w:p>
        </w:tc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</w:tcPr>
          <w:p w14:paraId="602C3D36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</w:tr>
      <w:tr w:rsidR="00466AD5" w:rsidRPr="00894E78" w14:paraId="723FD46F" w14:textId="77777777" w:rsidTr="007373D6">
        <w:tc>
          <w:tcPr>
            <w:tcW w:w="3539" w:type="dxa"/>
            <w:shd w:val="clear" w:color="auto" w:fill="auto"/>
          </w:tcPr>
          <w:p w14:paraId="3C13EE6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16"/>
              </w:rPr>
            </w:pPr>
          </w:p>
        </w:tc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</w:tcPr>
          <w:p w14:paraId="63ACAB98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(nazwa i dokument stwierdzający tożsamość, jego numer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numer PESEL)</w:t>
            </w:r>
          </w:p>
        </w:tc>
      </w:tr>
    </w:tbl>
    <w:p w14:paraId="15C5ADF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5BAEEE0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60EFAAC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wykonujący/wykonująca funkcję publiczną albo ubiegający się/ubiegająca się o objęcie lub wykonywanie funkcji publicznej*</w:t>
      </w:r>
    </w:p>
    <w:p w14:paraId="6577CC17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FDD7DD9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2563D089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2F31D276" w14:textId="77777777" w:rsidR="00466AD5" w:rsidRPr="00894E78" w:rsidRDefault="00466AD5" w:rsidP="007373D6">
            <w:pPr>
              <w:tabs>
                <w:tab w:val="right" w:leader="dot" w:pos="9356"/>
              </w:tabs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23D59F29" w14:textId="77777777" w:rsidTr="007373D6">
        <w:tc>
          <w:tcPr>
            <w:tcW w:w="9062" w:type="dxa"/>
            <w:tcBorders>
              <w:top w:val="dotted" w:sz="4" w:space="0" w:color="000000"/>
            </w:tcBorders>
            <w:shd w:val="clear" w:color="auto" w:fill="auto"/>
          </w:tcPr>
          <w:p w14:paraId="0143DF2E" w14:textId="77777777" w:rsidR="00466AD5" w:rsidRPr="00894E78" w:rsidRDefault="00466AD5" w:rsidP="007373D6">
            <w:pPr>
              <w:tabs>
                <w:tab w:val="right" w:leader="dot" w:pos="9356"/>
              </w:tabs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(funkcja publiczna określona w art. 4 ustawy z dnia 18 października 2006 r. o ujawnianiu informacji </w:t>
            </w: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o dokumentach organów bezpieczeństwa państwa z lat 1944-1990 oraz treści tych dokumentów)</w:t>
            </w:r>
          </w:p>
        </w:tc>
      </w:tr>
    </w:tbl>
    <w:p w14:paraId="5547AB41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81CD4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3AC9A65" w14:textId="77777777" w:rsidR="00466AD5" w:rsidRPr="00894E78" w:rsidRDefault="00466AD5" w:rsidP="00466AD5">
      <w:pPr>
        <w:tabs>
          <w:tab w:val="right" w:leader="dot" w:pos="9356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16"/>
        </w:rPr>
      </w:pPr>
    </w:p>
    <w:p w14:paraId="4FABF5B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</w:t>
      </w:r>
      <w:r w:rsidRPr="00894E78">
        <w:rPr>
          <w:rFonts w:ascii="Verdana" w:hAnsi="Verdana" w:cs="Verdana"/>
          <w:color w:val="000000"/>
          <w:sz w:val="20"/>
          <w:szCs w:val="20"/>
        </w:rPr>
        <w:br/>
        <w:t xml:space="preserve">o dokumentach organów bezpieczeństwa państwa z lat 1944-1990 oraz treści tych dokumentów, </w:t>
      </w:r>
      <w:r w:rsidRPr="00894E78">
        <w:rPr>
          <w:rFonts w:ascii="Verdana" w:hAnsi="Verdana" w:cs="Verdana"/>
          <w:b/>
          <w:color w:val="000000"/>
          <w:sz w:val="20"/>
          <w:szCs w:val="20"/>
        </w:rPr>
        <w:t>oświadczam, że pracowałem/pracowałam, pełniłem/pełniłam służbę, byłem/byłam współpracownikiem</w:t>
      </w:r>
      <w:r w:rsidRPr="00894E78">
        <w:rPr>
          <w:rFonts w:ascii="Verdana" w:hAnsi="Verdana" w:cs="Verdana"/>
          <w:color w:val="000000"/>
          <w:sz w:val="20"/>
          <w:szCs w:val="20"/>
        </w:rPr>
        <w:t xml:space="preserve">* w rozumieniu art. 3a powołanej ustawy, organów bezpieczeństwa państwa w rozumieniu art. 2 powołanej ustawy, w okresie od dnia </w:t>
      </w:r>
    </w:p>
    <w:p w14:paraId="12FE9CA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CCCF32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9937B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9FB872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7CC001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9DEC23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11FADC1E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11CDF913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D904C0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11981218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552DC1BE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5FDB239E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74F2517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0F2D3A99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576E7EC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502493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3BFDAA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2336B4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9A6F78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573D32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777A34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3C0CD0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685D89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7D2CCE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0CA983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9D00BB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D5F22F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5CCEDE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1D00CD6" w14:textId="77777777" w:rsidR="00466AD5" w:rsidRPr="00894E78" w:rsidRDefault="00466AD5" w:rsidP="00466AD5">
      <w:pPr>
        <w:pageBreakBefore/>
        <w:spacing w:after="0" w:line="240" w:lineRule="auto"/>
        <w:jc w:val="both"/>
        <w:rPr>
          <w:color w:val="000000"/>
        </w:rPr>
      </w:pPr>
    </w:p>
    <w:p w14:paraId="35895E10" w14:textId="77777777" w:rsidR="00466AD5" w:rsidRPr="00894E78" w:rsidRDefault="00466AD5" w:rsidP="00466AD5">
      <w:pPr>
        <w:jc w:val="both"/>
      </w:pPr>
      <w:r w:rsidRPr="00894E78">
        <w:rPr>
          <w:color w:val="000000"/>
        </w:rPr>
        <w:t>Część B**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701"/>
        <w:gridCol w:w="2358"/>
      </w:tblGrid>
      <w:tr w:rsidR="00466AD5" w:rsidRPr="00894E78" w14:paraId="006777C6" w14:textId="77777777" w:rsidTr="007373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4A0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D910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0669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>Funkcja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F4EA" w14:textId="77777777" w:rsidR="00466AD5" w:rsidRPr="00894E78" w:rsidRDefault="00466AD5" w:rsidP="007373D6">
            <w:pPr>
              <w:spacing w:before="120" w:after="12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Data podjęcia </w:t>
            </w:r>
            <w:r w:rsidRPr="00894E78">
              <w:rPr>
                <w:rFonts w:ascii="Verdana" w:hAnsi="Verdana" w:cs="Verdana"/>
                <w:color w:val="000000"/>
                <w:sz w:val="18"/>
                <w:szCs w:val="18"/>
              </w:rPr>
              <w:br/>
              <w:t>i zakończenia pracy, służby lub współpracy</w:t>
            </w:r>
          </w:p>
        </w:tc>
      </w:tr>
      <w:tr w:rsidR="00466AD5" w:rsidRPr="00894E78" w14:paraId="14677BBA" w14:textId="77777777" w:rsidTr="007373D6">
        <w:trPr>
          <w:trHeight w:val="26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9457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83EE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1DC6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0660" w14:textId="77777777" w:rsidR="00466AD5" w:rsidRPr="00894E78" w:rsidRDefault="00466AD5" w:rsidP="007373D6">
            <w:pPr>
              <w:snapToGrid w:val="0"/>
              <w:spacing w:before="120"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10242CB" w14:textId="77777777" w:rsidR="00466AD5" w:rsidRPr="00894E78" w:rsidRDefault="00466AD5" w:rsidP="00466AD5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EC956BD" w14:textId="77777777" w:rsidR="00466AD5" w:rsidRPr="00894E78" w:rsidRDefault="00466AD5" w:rsidP="00466AD5">
      <w:pPr>
        <w:spacing w:line="480" w:lineRule="auto"/>
        <w:jc w:val="both"/>
      </w:pPr>
      <w:r w:rsidRPr="00894E78">
        <w:rPr>
          <w:rFonts w:ascii="Verdana" w:hAnsi="Verdana" w:cs="Verdana"/>
          <w:color w:val="000000"/>
          <w:sz w:val="20"/>
          <w:szCs w:val="20"/>
        </w:rPr>
        <w:t>Dodatkowo wyjaśniam: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466AD5" w:rsidRPr="00894E78" w14:paraId="1FB107DD" w14:textId="77777777" w:rsidTr="007373D6">
        <w:tc>
          <w:tcPr>
            <w:tcW w:w="9062" w:type="dxa"/>
            <w:tcBorders>
              <w:bottom w:val="dotted" w:sz="4" w:space="0" w:color="000000"/>
            </w:tcBorders>
            <w:shd w:val="clear" w:color="auto" w:fill="auto"/>
          </w:tcPr>
          <w:p w14:paraId="7D116733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192046EC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5877855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8B6AE06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64D90BF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665637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33F16B0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76B38A1A" w14:textId="77777777" w:rsidTr="007373D6">
        <w:tc>
          <w:tcPr>
            <w:tcW w:w="90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48CC022" w14:textId="77777777" w:rsidR="00466AD5" w:rsidRPr="00894E78" w:rsidRDefault="00466AD5" w:rsidP="007373D6">
            <w:pPr>
              <w:snapToGrid w:val="0"/>
              <w:spacing w:before="360"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0C5F8A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5E156EB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0D041F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07ED32E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C78659F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DF83C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3680"/>
      </w:tblGrid>
      <w:tr w:rsidR="00466AD5" w:rsidRPr="00894E78" w14:paraId="21EE17A7" w14:textId="77777777" w:rsidTr="007373D6">
        <w:tc>
          <w:tcPr>
            <w:tcW w:w="3681" w:type="dxa"/>
            <w:tcBorders>
              <w:bottom w:val="dotted" w:sz="4" w:space="0" w:color="000000"/>
            </w:tcBorders>
            <w:shd w:val="clear" w:color="auto" w:fill="auto"/>
          </w:tcPr>
          <w:p w14:paraId="66CECB8B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6638F6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dotted" w:sz="4" w:space="0" w:color="000000"/>
            </w:tcBorders>
            <w:shd w:val="clear" w:color="auto" w:fill="auto"/>
          </w:tcPr>
          <w:p w14:paraId="54823312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66AD5" w:rsidRPr="00894E78" w14:paraId="4BEE1BEC" w14:textId="77777777" w:rsidTr="007373D6">
        <w:tc>
          <w:tcPr>
            <w:tcW w:w="3681" w:type="dxa"/>
            <w:tcBorders>
              <w:top w:val="dotted" w:sz="4" w:space="0" w:color="000000"/>
            </w:tcBorders>
            <w:shd w:val="clear" w:color="auto" w:fill="auto"/>
          </w:tcPr>
          <w:p w14:paraId="460E1A8A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1701" w:type="dxa"/>
            <w:shd w:val="clear" w:color="auto" w:fill="auto"/>
          </w:tcPr>
          <w:p w14:paraId="261CF4CE" w14:textId="77777777" w:rsidR="00466AD5" w:rsidRPr="00894E78" w:rsidRDefault="00466AD5" w:rsidP="007373D6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dotted" w:sz="4" w:space="0" w:color="000000"/>
            </w:tcBorders>
            <w:shd w:val="clear" w:color="auto" w:fill="auto"/>
          </w:tcPr>
          <w:p w14:paraId="3FE8400D" w14:textId="77777777" w:rsidR="00466AD5" w:rsidRPr="00894E78" w:rsidRDefault="00466AD5" w:rsidP="007373D6">
            <w:pPr>
              <w:spacing w:after="0" w:line="240" w:lineRule="auto"/>
              <w:jc w:val="center"/>
            </w:pPr>
            <w:r w:rsidRPr="00894E78">
              <w:rPr>
                <w:rFonts w:ascii="Verdana" w:hAnsi="Verdana" w:cs="Verdana"/>
                <w:color w:val="000000"/>
                <w:sz w:val="16"/>
                <w:szCs w:val="16"/>
              </w:rPr>
              <w:t>(własnoręczny podpis)</w:t>
            </w:r>
          </w:p>
        </w:tc>
      </w:tr>
    </w:tbl>
    <w:p w14:paraId="08B2077A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0D58586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A7033FC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86F6E8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DBAEA24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6B521F9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DE51E73" w14:textId="77777777" w:rsidR="00466AD5" w:rsidRPr="00894E78" w:rsidRDefault="00466AD5" w:rsidP="00466AD5">
      <w:pPr>
        <w:tabs>
          <w:tab w:val="right" w:leader="underscore" w:pos="2280"/>
        </w:tabs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  <w:vertAlign w:val="superscript"/>
        </w:rPr>
        <w:tab/>
      </w:r>
    </w:p>
    <w:p w14:paraId="59CE2F8A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>* Właściwe podkreślić</w:t>
      </w:r>
    </w:p>
    <w:p w14:paraId="5602B472" w14:textId="77777777" w:rsidR="00466AD5" w:rsidRPr="00894E78" w:rsidRDefault="00466AD5" w:rsidP="00466AD5">
      <w:p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0D16829" w14:textId="77777777" w:rsidR="00466AD5" w:rsidRPr="00894E78" w:rsidRDefault="00466AD5" w:rsidP="00466AD5">
      <w:pPr>
        <w:spacing w:after="0" w:line="240" w:lineRule="auto"/>
        <w:jc w:val="both"/>
      </w:pPr>
      <w:r w:rsidRPr="00894E78">
        <w:rPr>
          <w:rFonts w:ascii="Verdana" w:hAnsi="Verdana" w:cs="Verdana"/>
          <w:color w:val="000000"/>
          <w:sz w:val="16"/>
          <w:szCs w:val="16"/>
        </w:rPr>
        <w:t xml:space="preserve">** Wypełniają osoby, które oświadczyły, że służyły, pracowały lub współpracowały z organami bezpieczeństwa państwa, o których mowa w art. 2 ustawy z dnia 18 października 2006 r. o ujawnianiu informacji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 dokumentach organów bezpieczeństwa państwa z lat 1944-1990 oraz treści tych dokumentów w okresie </w:t>
      </w:r>
      <w:r w:rsidRPr="00894E78">
        <w:rPr>
          <w:rFonts w:ascii="Verdana" w:hAnsi="Verdana" w:cs="Verdana"/>
          <w:color w:val="000000"/>
          <w:sz w:val="16"/>
          <w:szCs w:val="16"/>
        </w:rPr>
        <w:br/>
        <w:t xml:space="preserve">od dnia 22 lipca 1944 r. do dnia 31 lipca 1990 r. </w:t>
      </w:r>
    </w:p>
    <w:p w14:paraId="3C95B234" w14:textId="77777777" w:rsidR="00466AD5" w:rsidRPr="00894E78" w:rsidRDefault="00466AD5" w:rsidP="00466AD5">
      <w:pPr>
        <w:pStyle w:val="Bezodstpw"/>
        <w:rPr>
          <w:rFonts w:ascii="Verdana" w:hAnsi="Verdana" w:cs="Verdana"/>
          <w:color w:val="000000"/>
          <w:sz w:val="16"/>
          <w:szCs w:val="16"/>
        </w:rPr>
      </w:pPr>
    </w:p>
    <w:p w14:paraId="14E17778" w14:textId="77777777" w:rsidR="00180CC4" w:rsidRPr="00466AD5" w:rsidRDefault="00180CC4" w:rsidP="00466AD5"/>
    <w:sectPr w:rsidR="00180CC4" w:rsidRPr="00466AD5">
      <w:footerReference w:type="default" r:id="rId8"/>
      <w:pgSz w:w="11906" w:h="16838"/>
      <w:pgMar w:top="1134" w:right="1134" w:bottom="510" w:left="1276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03D6" w14:textId="77777777" w:rsidR="00D20A72" w:rsidRDefault="00D20A72">
      <w:pPr>
        <w:spacing w:after="0" w:line="240" w:lineRule="auto"/>
      </w:pPr>
      <w:r>
        <w:separator/>
      </w:r>
    </w:p>
  </w:endnote>
  <w:endnote w:type="continuationSeparator" w:id="0">
    <w:p w14:paraId="738D4885" w14:textId="77777777" w:rsidR="00D20A72" w:rsidRDefault="00D2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3A4F" w14:textId="77777777" w:rsidR="00714436" w:rsidRDefault="00714436">
    <w:pPr>
      <w:pStyle w:val="Stopka"/>
      <w:jc w:val="right"/>
    </w:pPr>
  </w:p>
  <w:p w14:paraId="2730AB2A" w14:textId="77777777" w:rsidR="00714436" w:rsidRDefault="0071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1A6B" w14:textId="77777777" w:rsidR="00D20A72" w:rsidRDefault="00D20A72">
      <w:pPr>
        <w:spacing w:after="0" w:line="240" w:lineRule="auto"/>
      </w:pPr>
      <w:r>
        <w:separator/>
      </w:r>
    </w:p>
  </w:footnote>
  <w:footnote w:type="continuationSeparator" w:id="0">
    <w:p w14:paraId="148C9289" w14:textId="77777777" w:rsidR="00D20A72" w:rsidRDefault="00D2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sz w:val="18"/>
        <w:szCs w:val="18"/>
        <w:highlight w:val="yello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75" w:hanging="375"/>
      </w:pPr>
      <w:rPr>
        <w:rFonts w:ascii="Calibri" w:hAnsi="Calibri" w:cs="Calibri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/"/>
      <w:lvlJc w:val="left"/>
      <w:pPr>
        <w:tabs>
          <w:tab w:val="num" w:pos="0"/>
        </w:tabs>
        <w:ind w:left="171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/"/>
      <w:lvlJc w:val="left"/>
      <w:pPr>
        <w:tabs>
          <w:tab w:val="num" w:pos="0"/>
        </w:tabs>
        <w:ind w:left="1428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/"/>
      <w:lvlJc w:val="left"/>
      <w:pPr>
        <w:tabs>
          <w:tab w:val="num" w:pos="708"/>
        </w:tabs>
        <w:ind w:left="1428" w:hanging="360"/>
      </w:pPr>
      <w:rPr>
        <w:rFonts w:ascii="Verdana" w:hAnsi="Verdana" w:cs="Verdana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/"/>
      <w:lvlJc w:val="left"/>
      <w:pPr>
        <w:tabs>
          <w:tab w:val="num" w:pos="0"/>
        </w:tabs>
        <w:ind w:left="1146" w:hanging="360"/>
      </w:pPr>
      <w:rPr>
        <w:rFonts w:ascii="Verdana" w:eastAsia="Times New Roman" w:hAnsi="Verdana" w:cs="Verdana" w:hint="default"/>
        <w:sz w:val="20"/>
        <w:szCs w:val="20"/>
        <w:lang w:eastAsia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8"/>
        <w:szCs w:val="18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 w:hint="default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sz w:val="20"/>
        <w:szCs w:val="20"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sz w:val="20"/>
        <w:szCs w:val="20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/"/>
      <w:lvlJc w:val="left"/>
      <w:pPr>
        <w:tabs>
          <w:tab w:val="num" w:pos="-861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1772D750"/>
    <w:name w:val="WW8Num32"/>
    <w:lvl w:ilvl="0">
      <w:start w:val="1"/>
      <w:numFmt w:val="bullet"/>
      <w:lvlText w:val=""/>
      <w:lvlJc w:val="left"/>
      <w:pPr>
        <w:tabs>
          <w:tab w:val="num" w:pos="0"/>
        </w:tabs>
        <w:ind w:left="360" w:hanging="360"/>
      </w:pPr>
      <w:rPr>
        <w:rFonts w:ascii="Symbol" w:hAnsi="Symbol" w:cs="Courier New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 w:val="0"/>
        <w:bCs w:val="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37" w15:restartNumberingAfterBreak="0">
    <w:nsid w:val="08E02087"/>
    <w:multiLevelType w:val="multilevel"/>
    <w:tmpl w:val="3BFECD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0E1D2F27"/>
    <w:multiLevelType w:val="hybridMultilevel"/>
    <w:tmpl w:val="4A1456FA"/>
    <w:lvl w:ilvl="0" w:tplc="39EEA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14011F64"/>
    <w:multiLevelType w:val="hybridMultilevel"/>
    <w:tmpl w:val="C2EC49F6"/>
    <w:lvl w:ilvl="0" w:tplc="B816C4D8">
      <w:start w:val="1"/>
      <w:numFmt w:val="decimal"/>
      <w:lvlText w:val="%1/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B4A82"/>
    <w:multiLevelType w:val="hybridMultilevel"/>
    <w:tmpl w:val="2D080A9E"/>
    <w:name w:val="WW8Num33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057203"/>
    <w:multiLevelType w:val="multilevel"/>
    <w:tmpl w:val="0000001E"/>
    <w:lvl w:ilvl="0">
      <w:start w:val="1"/>
      <w:numFmt w:val="decimal"/>
      <w:lvlText w:val="%1/"/>
      <w:lvlJc w:val="left"/>
      <w:pPr>
        <w:tabs>
          <w:tab w:val="num" w:pos="0"/>
        </w:tabs>
        <w:ind w:left="1221" w:hanging="360"/>
      </w:pPr>
      <w:rPr>
        <w:rFonts w:ascii="Verdana" w:hAnsi="Verdana" w:cs="Verdana"/>
        <w:b w:val="0"/>
        <w:bCs w:val="0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1164489"/>
    <w:multiLevelType w:val="hybridMultilevel"/>
    <w:tmpl w:val="189EEC5C"/>
    <w:name w:val="WW8Num3322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1DBC"/>
    <w:multiLevelType w:val="hybridMultilevel"/>
    <w:tmpl w:val="BDC256D0"/>
    <w:name w:val="WW8Num332"/>
    <w:lvl w:ilvl="0" w:tplc="39EE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568BA"/>
    <w:multiLevelType w:val="multilevel"/>
    <w:tmpl w:val="FB7A0DB6"/>
    <w:name w:val="WW8Num262"/>
    <w:lvl w:ilvl="0">
      <w:start w:val="1"/>
      <w:numFmt w:val="decimal"/>
      <w:lvlText w:val="%1/"/>
      <w:lvlJc w:val="left"/>
      <w:pPr>
        <w:tabs>
          <w:tab w:val="num" w:pos="397"/>
        </w:tabs>
        <w:ind w:left="754" w:hanging="397"/>
      </w:pPr>
      <w:rPr>
        <w:rFonts w:ascii="Verdana" w:eastAsia="Times New Roman" w:hAnsi="Verdana" w:cs="Verdan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hint="default"/>
      </w:rPr>
    </w:lvl>
  </w:abstractNum>
  <w:abstractNum w:abstractNumId="45" w15:restartNumberingAfterBreak="0">
    <w:nsid w:val="6A841D27"/>
    <w:multiLevelType w:val="singleLevel"/>
    <w:tmpl w:val="0000000D"/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bCs w:val="0"/>
        <w:sz w:val="20"/>
        <w:szCs w:val="20"/>
        <w:lang w:eastAsia="pl-PL"/>
      </w:rPr>
    </w:lvl>
  </w:abstractNum>
  <w:num w:numId="1" w16cid:durableId="2115247208">
    <w:abstractNumId w:val="0"/>
  </w:num>
  <w:num w:numId="2" w16cid:durableId="1825706934">
    <w:abstractNumId w:val="1"/>
  </w:num>
  <w:num w:numId="3" w16cid:durableId="1878661300">
    <w:abstractNumId w:val="3"/>
  </w:num>
  <w:num w:numId="4" w16cid:durableId="2030599297">
    <w:abstractNumId w:val="4"/>
  </w:num>
  <w:num w:numId="5" w16cid:durableId="1081560737">
    <w:abstractNumId w:val="5"/>
  </w:num>
  <w:num w:numId="6" w16cid:durableId="1102457787">
    <w:abstractNumId w:val="6"/>
  </w:num>
  <w:num w:numId="7" w16cid:durableId="1854490909">
    <w:abstractNumId w:val="8"/>
  </w:num>
  <w:num w:numId="8" w16cid:durableId="602108104">
    <w:abstractNumId w:val="9"/>
  </w:num>
  <w:num w:numId="9" w16cid:durableId="129444094">
    <w:abstractNumId w:val="11"/>
  </w:num>
  <w:num w:numId="10" w16cid:durableId="1359235565">
    <w:abstractNumId w:val="12"/>
  </w:num>
  <w:num w:numId="11" w16cid:durableId="1493721506">
    <w:abstractNumId w:val="14"/>
  </w:num>
  <w:num w:numId="12" w16cid:durableId="1093359797">
    <w:abstractNumId w:val="15"/>
  </w:num>
  <w:num w:numId="13" w16cid:durableId="1779518565">
    <w:abstractNumId w:val="16"/>
  </w:num>
  <w:num w:numId="14" w16cid:durableId="323290316">
    <w:abstractNumId w:val="18"/>
  </w:num>
  <w:num w:numId="15" w16cid:durableId="1064452190">
    <w:abstractNumId w:val="19"/>
  </w:num>
  <w:num w:numId="16" w16cid:durableId="122316112">
    <w:abstractNumId w:val="20"/>
  </w:num>
  <w:num w:numId="17" w16cid:durableId="152336166">
    <w:abstractNumId w:val="21"/>
  </w:num>
  <w:num w:numId="18" w16cid:durableId="1092122303">
    <w:abstractNumId w:val="22"/>
  </w:num>
  <w:num w:numId="19" w16cid:durableId="1548879815">
    <w:abstractNumId w:val="23"/>
  </w:num>
  <w:num w:numId="20" w16cid:durableId="141898116">
    <w:abstractNumId w:val="24"/>
  </w:num>
  <w:num w:numId="21" w16cid:durableId="1641422702">
    <w:abstractNumId w:val="25"/>
  </w:num>
  <w:num w:numId="22" w16cid:durableId="1865628063">
    <w:abstractNumId w:val="26"/>
  </w:num>
  <w:num w:numId="23" w16cid:durableId="1040128959">
    <w:abstractNumId w:val="27"/>
  </w:num>
  <w:num w:numId="24" w16cid:durableId="820461700">
    <w:abstractNumId w:val="28"/>
  </w:num>
  <w:num w:numId="25" w16cid:durableId="1116683581">
    <w:abstractNumId w:val="29"/>
  </w:num>
  <w:num w:numId="26" w16cid:durableId="342519062">
    <w:abstractNumId w:val="30"/>
  </w:num>
  <w:num w:numId="27" w16cid:durableId="1153565517">
    <w:abstractNumId w:val="31"/>
  </w:num>
  <w:num w:numId="28" w16cid:durableId="1238706580">
    <w:abstractNumId w:val="32"/>
  </w:num>
  <w:num w:numId="29" w16cid:durableId="1565330952">
    <w:abstractNumId w:val="33"/>
  </w:num>
  <w:num w:numId="30" w16cid:durableId="2142654036">
    <w:abstractNumId w:val="35"/>
  </w:num>
  <w:num w:numId="31" w16cid:durableId="1143426368">
    <w:abstractNumId w:val="36"/>
  </w:num>
  <w:num w:numId="32" w16cid:durableId="1186209242">
    <w:abstractNumId w:val="38"/>
  </w:num>
  <w:num w:numId="33" w16cid:durableId="1504856850">
    <w:abstractNumId w:val="37"/>
  </w:num>
  <w:num w:numId="34" w16cid:durableId="848176464">
    <w:abstractNumId w:val="39"/>
  </w:num>
  <w:num w:numId="35" w16cid:durableId="670376689">
    <w:abstractNumId w:val="40"/>
  </w:num>
  <w:num w:numId="36" w16cid:durableId="601187607">
    <w:abstractNumId w:val="42"/>
  </w:num>
  <w:num w:numId="37" w16cid:durableId="1827696479">
    <w:abstractNumId w:val="13"/>
    <w:lvlOverride w:ilvl="0">
      <w:startOverride w:val="1"/>
    </w:lvlOverride>
  </w:num>
  <w:num w:numId="38" w16cid:durableId="1721782029">
    <w:abstractNumId w:val="17"/>
  </w:num>
  <w:num w:numId="39" w16cid:durableId="1559783765">
    <w:abstractNumId w:val="20"/>
  </w:num>
  <w:num w:numId="40" w16cid:durableId="576399832">
    <w:abstractNumId w:val="41"/>
  </w:num>
  <w:num w:numId="41" w16cid:durableId="35980932">
    <w:abstractNumId w:val="44"/>
  </w:num>
  <w:num w:numId="42" w16cid:durableId="57478085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13"/>
    <w:rsid w:val="000027FD"/>
    <w:rsid w:val="00002A2B"/>
    <w:rsid w:val="000219C8"/>
    <w:rsid w:val="000233A4"/>
    <w:rsid w:val="00033013"/>
    <w:rsid w:val="000364B3"/>
    <w:rsid w:val="000518DD"/>
    <w:rsid w:val="00055FF9"/>
    <w:rsid w:val="00091669"/>
    <w:rsid w:val="00093108"/>
    <w:rsid w:val="000B74A6"/>
    <w:rsid w:val="000C52C0"/>
    <w:rsid w:val="000E113A"/>
    <w:rsid w:val="000E5579"/>
    <w:rsid w:val="001228DC"/>
    <w:rsid w:val="001727E1"/>
    <w:rsid w:val="00180CC4"/>
    <w:rsid w:val="00187DC5"/>
    <w:rsid w:val="00197C1B"/>
    <w:rsid w:val="001B59CE"/>
    <w:rsid w:val="001E14D4"/>
    <w:rsid w:val="001E7685"/>
    <w:rsid w:val="001F2559"/>
    <w:rsid w:val="001F49B1"/>
    <w:rsid w:val="00211406"/>
    <w:rsid w:val="00212D25"/>
    <w:rsid w:val="00261560"/>
    <w:rsid w:val="00263D3F"/>
    <w:rsid w:val="00276256"/>
    <w:rsid w:val="00281ACE"/>
    <w:rsid w:val="00285BF0"/>
    <w:rsid w:val="002A122C"/>
    <w:rsid w:val="002A7070"/>
    <w:rsid w:val="002D3100"/>
    <w:rsid w:val="002D5797"/>
    <w:rsid w:val="002D5A9D"/>
    <w:rsid w:val="002F3F4C"/>
    <w:rsid w:val="0031128B"/>
    <w:rsid w:val="003314A5"/>
    <w:rsid w:val="00337779"/>
    <w:rsid w:val="00341D22"/>
    <w:rsid w:val="0035434B"/>
    <w:rsid w:val="003801C8"/>
    <w:rsid w:val="00385C94"/>
    <w:rsid w:val="003B587B"/>
    <w:rsid w:val="003B74FF"/>
    <w:rsid w:val="003C0210"/>
    <w:rsid w:val="003C43B0"/>
    <w:rsid w:val="003C4744"/>
    <w:rsid w:val="003C7D71"/>
    <w:rsid w:val="003D08A0"/>
    <w:rsid w:val="003E2888"/>
    <w:rsid w:val="003E6997"/>
    <w:rsid w:val="004146F3"/>
    <w:rsid w:val="00414D85"/>
    <w:rsid w:val="00421F28"/>
    <w:rsid w:val="00435124"/>
    <w:rsid w:val="0043515C"/>
    <w:rsid w:val="00440996"/>
    <w:rsid w:val="00441CC4"/>
    <w:rsid w:val="00466663"/>
    <w:rsid w:val="00466AD5"/>
    <w:rsid w:val="00475F46"/>
    <w:rsid w:val="0049673C"/>
    <w:rsid w:val="004C4BE7"/>
    <w:rsid w:val="004E3749"/>
    <w:rsid w:val="004F7212"/>
    <w:rsid w:val="00512B5A"/>
    <w:rsid w:val="00516919"/>
    <w:rsid w:val="00517B0C"/>
    <w:rsid w:val="00521041"/>
    <w:rsid w:val="00534029"/>
    <w:rsid w:val="005654B0"/>
    <w:rsid w:val="0058223A"/>
    <w:rsid w:val="005858B7"/>
    <w:rsid w:val="0059713B"/>
    <w:rsid w:val="005A33BA"/>
    <w:rsid w:val="005A3D13"/>
    <w:rsid w:val="005A46EB"/>
    <w:rsid w:val="005A71A7"/>
    <w:rsid w:val="005D21E7"/>
    <w:rsid w:val="005F674D"/>
    <w:rsid w:val="005F6C98"/>
    <w:rsid w:val="00607C8F"/>
    <w:rsid w:val="00645910"/>
    <w:rsid w:val="0066768E"/>
    <w:rsid w:val="00673794"/>
    <w:rsid w:val="00684B6F"/>
    <w:rsid w:val="00684FC3"/>
    <w:rsid w:val="00692AEE"/>
    <w:rsid w:val="00696867"/>
    <w:rsid w:val="006C1A82"/>
    <w:rsid w:val="006D1341"/>
    <w:rsid w:val="006F7F67"/>
    <w:rsid w:val="00713FA0"/>
    <w:rsid w:val="00714436"/>
    <w:rsid w:val="007228E0"/>
    <w:rsid w:val="00732274"/>
    <w:rsid w:val="00787152"/>
    <w:rsid w:val="00856AFD"/>
    <w:rsid w:val="00885447"/>
    <w:rsid w:val="00894E78"/>
    <w:rsid w:val="008A28BC"/>
    <w:rsid w:val="008A414D"/>
    <w:rsid w:val="008B75E6"/>
    <w:rsid w:val="008E60F7"/>
    <w:rsid w:val="008F13A0"/>
    <w:rsid w:val="009029A3"/>
    <w:rsid w:val="00923A03"/>
    <w:rsid w:val="009240B1"/>
    <w:rsid w:val="0092535C"/>
    <w:rsid w:val="00937F5E"/>
    <w:rsid w:val="009519DD"/>
    <w:rsid w:val="00967318"/>
    <w:rsid w:val="00967F7D"/>
    <w:rsid w:val="009728D5"/>
    <w:rsid w:val="00975252"/>
    <w:rsid w:val="009C38C6"/>
    <w:rsid w:val="009E59CB"/>
    <w:rsid w:val="00A177F1"/>
    <w:rsid w:val="00A67BD1"/>
    <w:rsid w:val="00A96E5E"/>
    <w:rsid w:val="00AE0BF4"/>
    <w:rsid w:val="00B03686"/>
    <w:rsid w:val="00B06BD5"/>
    <w:rsid w:val="00B24A06"/>
    <w:rsid w:val="00B25CEB"/>
    <w:rsid w:val="00B317FA"/>
    <w:rsid w:val="00B63A35"/>
    <w:rsid w:val="00B9336F"/>
    <w:rsid w:val="00BB5C12"/>
    <w:rsid w:val="00C05253"/>
    <w:rsid w:val="00C066E8"/>
    <w:rsid w:val="00C30D9E"/>
    <w:rsid w:val="00C432CB"/>
    <w:rsid w:val="00C45915"/>
    <w:rsid w:val="00C473B8"/>
    <w:rsid w:val="00C54B61"/>
    <w:rsid w:val="00C56AA7"/>
    <w:rsid w:val="00C62F54"/>
    <w:rsid w:val="00C7255B"/>
    <w:rsid w:val="00C831E4"/>
    <w:rsid w:val="00C86066"/>
    <w:rsid w:val="00C8613C"/>
    <w:rsid w:val="00CC1977"/>
    <w:rsid w:val="00CD11CF"/>
    <w:rsid w:val="00CD1B15"/>
    <w:rsid w:val="00CE00A4"/>
    <w:rsid w:val="00D00044"/>
    <w:rsid w:val="00D14D3D"/>
    <w:rsid w:val="00D20A72"/>
    <w:rsid w:val="00D2499B"/>
    <w:rsid w:val="00D264BA"/>
    <w:rsid w:val="00D56577"/>
    <w:rsid w:val="00D61C3A"/>
    <w:rsid w:val="00D66FDC"/>
    <w:rsid w:val="00D8320A"/>
    <w:rsid w:val="00DA09C8"/>
    <w:rsid w:val="00DE1BAD"/>
    <w:rsid w:val="00DE6FFD"/>
    <w:rsid w:val="00DF0C24"/>
    <w:rsid w:val="00E36EC0"/>
    <w:rsid w:val="00E41BC4"/>
    <w:rsid w:val="00E529FB"/>
    <w:rsid w:val="00E62507"/>
    <w:rsid w:val="00E64D90"/>
    <w:rsid w:val="00E650DD"/>
    <w:rsid w:val="00E74151"/>
    <w:rsid w:val="00E85AE0"/>
    <w:rsid w:val="00E92BF2"/>
    <w:rsid w:val="00EB2E88"/>
    <w:rsid w:val="00EB4C86"/>
    <w:rsid w:val="00EB7C3F"/>
    <w:rsid w:val="00ED583F"/>
    <w:rsid w:val="00ED60D9"/>
    <w:rsid w:val="00EF26DB"/>
    <w:rsid w:val="00F06773"/>
    <w:rsid w:val="00F3071D"/>
    <w:rsid w:val="00F61C54"/>
    <w:rsid w:val="00F645AC"/>
    <w:rsid w:val="00F66349"/>
    <w:rsid w:val="00F70659"/>
    <w:rsid w:val="00F707CC"/>
    <w:rsid w:val="00F734D1"/>
    <w:rsid w:val="00F929E1"/>
    <w:rsid w:val="00FC2099"/>
    <w:rsid w:val="00FE03C2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2C3D"/>
  <w15:chartTrackingRefBased/>
  <w15:docId w15:val="{D7F374C9-B8EE-4DE0-B37D-99EE968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8D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agwek"/>
    <w:next w:val="Tekstpodstawowy"/>
    <w:qFormat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 w:hint="default"/>
      <w:sz w:val="20"/>
      <w:szCs w:val="2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Verdana" w:hAnsi="Verdana" w:cs="Verdana" w:hint="default"/>
      <w:b w:val="0"/>
      <w:sz w:val="18"/>
      <w:szCs w:val="18"/>
      <w:highlight w:val="yellow"/>
    </w:rPr>
  </w:style>
  <w:style w:type="character" w:customStyle="1" w:styleId="WW8Num3z2">
    <w:name w:val="WW8Num3z2"/>
    <w:rPr>
      <w:rFonts w:ascii="Calibri" w:hAnsi="Calibri" w:cs="Calibri" w:hint="default"/>
      <w:sz w:val="2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5z0">
    <w:name w:val="WW8Num5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6z0">
    <w:name w:val="WW8Num6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  <w:szCs w:val="20"/>
    </w:rPr>
  </w:style>
  <w:style w:type="character" w:customStyle="1" w:styleId="WW8Num9z0">
    <w:name w:val="WW8Num9z0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10z0">
    <w:name w:val="WW8Num10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18"/>
      <w:szCs w:val="18"/>
    </w:rPr>
  </w:style>
  <w:style w:type="character" w:customStyle="1" w:styleId="WW8Num12z0">
    <w:name w:val="WW8Num12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13z0">
    <w:name w:val="WW8Num13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14z0">
    <w:name w:val="WW8Num14z0"/>
    <w:rPr>
      <w:rFonts w:ascii="Verdana" w:hAnsi="Verdana" w:cs="Verdana" w:hint="default"/>
      <w:sz w:val="18"/>
      <w:szCs w:val="18"/>
    </w:rPr>
  </w:style>
  <w:style w:type="character" w:customStyle="1" w:styleId="WW8Num15z0">
    <w:name w:val="WW8Num15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16z0">
    <w:name w:val="WW8Num16z0"/>
    <w:rPr>
      <w:rFonts w:ascii="Verdana" w:hAnsi="Verdana" w:cs="Verdana" w:hint="default"/>
      <w:sz w:val="18"/>
      <w:szCs w:val="18"/>
    </w:rPr>
  </w:style>
  <w:style w:type="character" w:customStyle="1" w:styleId="WW8Num17z0">
    <w:name w:val="WW8Num1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 w:hint="default"/>
      <w:color w:val="000000"/>
      <w:sz w:val="18"/>
      <w:szCs w:val="18"/>
      <w:lang w:eastAsia="pl-PL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  <w:highlight w:val="yellow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 w:hint="default"/>
      <w:color w:val="000000"/>
      <w:sz w:val="18"/>
      <w:szCs w:val="18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Courier New" w:hint="default"/>
      <w:sz w:val="24"/>
      <w:szCs w:val="24"/>
    </w:rPr>
  </w:style>
  <w:style w:type="character" w:customStyle="1" w:styleId="WW8Num23z0">
    <w:name w:val="WW8Num23z0"/>
    <w:rPr>
      <w:rFonts w:ascii="Verdana" w:eastAsia="Times New Roman" w:hAnsi="Verdana" w:cs="Arial" w:hint="default"/>
      <w:sz w:val="20"/>
      <w:szCs w:val="20"/>
      <w:lang w:eastAsia="pl-PL"/>
    </w:rPr>
  </w:style>
  <w:style w:type="character" w:customStyle="1" w:styleId="WW8Num24z0">
    <w:name w:val="WW8Num24z0"/>
    <w:rPr>
      <w:rFonts w:ascii="Verdana" w:eastAsia="Times New Roman" w:hAnsi="Verdana" w:cs="Arial" w:hint="default"/>
      <w:b w:val="0"/>
      <w:bCs w:val="0"/>
      <w:sz w:val="20"/>
      <w:szCs w:val="20"/>
      <w:lang w:eastAsia="pl-PL"/>
    </w:rPr>
  </w:style>
  <w:style w:type="character" w:customStyle="1" w:styleId="WW8Num25z0">
    <w:name w:val="WW8Num25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6z0">
    <w:name w:val="WW8Num26z0"/>
    <w:rPr>
      <w:rFonts w:ascii="Verdana" w:eastAsia="Times New Roman" w:hAnsi="Verdana" w:cs="Verdana"/>
      <w:b w:val="0"/>
      <w:bCs w:val="0"/>
      <w:sz w:val="20"/>
      <w:szCs w:val="20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0">
    <w:name w:val="WW8Num28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hAnsi="Verdana" w:cs="Verdana" w:hint="default"/>
      <w:b w:val="0"/>
      <w:bCs w:val="0"/>
      <w:sz w:val="18"/>
      <w:szCs w:val="1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 w:val="0"/>
      <w:bCs w:val="0"/>
      <w:sz w:val="18"/>
      <w:szCs w:val="18"/>
    </w:rPr>
  </w:style>
  <w:style w:type="character" w:customStyle="1" w:styleId="WW8Num30z1">
    <w:name w:val="WW8Num30z1"/>
    <w:rPr>
      <w:rFonts w:ascii="Symbol" w:hAnsi="Symbol" w:cs="Symbol" w:hint="default"/>
      <w:sz w:val="18"/>
      <w:szCs w:val="18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Verdana" w:hAnsi="Verdana" w:cs="Verdana"/>
      <w:b w:val="0"/>
      <w:bCs w:val="0"/>
      <w:sz w:val="18"/>
      <w:szCs w:val="18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Courier New"/>
      <w:sz w:val="18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 w:val="0"/>
      <w:bCs w:val="0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eastAsia="Times New Roman" w:hAnsi="Verdana" w:cs="Verdana" w:hint="default"/>
      <w:sz w:val="20"/>
      <w:szCs w:val="20"/>
      <w:highlight w:val="lightGray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Verdana" w:hAnsi="Verdana" w:cs="Verdana"/>
      <w:sz w:val="20"/>
      <w:szCs w:val="2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Verdana" w:eastAsia="Times New Roman" w:hAnsi="Verdana" w:cs="Verdana" w:hint="default"/>
      <w:b w:val="0"/>
      <w:bCs w:val="0"/>
      <w:sz w:val="20"/>
      <w:szCs w:val="20"/>
      <w:lang w:eastAsia="pl-P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3">
    <w:name w:val="Domyślna czcionka akapitu3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ascii="Verdana" w:hAnsi="Verdana" w:cs="Verdan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WW8Num22z1">
    <w:name w:val="WW8Num22z1"/>
    <w:rPr>
      <w:rFonts w:ascii="Symbol" w:hAnsi="Symbol" w:cs="Symbol" w:hint="default"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3">
    <w:name w:val="WW8Num3z3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Verdana" w:hAnsi="Verdana" w:cs="Verdana" w:hint="default"/>
      <w:b w:val="0"/>
      <w:sz w:val="18"/>
      <w:szCs w:val="18"/>
    </w:rPr>
  </w:style>
  <w:style w:type="character" w:customStyle="1" w:styleId="WW8Num4z2">
    <w:name w:val="WW8Num4z2"/>
    <w:rPr>
      <w:rFonts w:ascii="Calibri" w:hAnsi="Calibri" w:cs="Calibri" w:hint="default"/>
      <w:sz w:val="22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Symbol" w:eastAsia="Calibri" w:hAnsi="Symbol" w:cs="Times New Roman" w:hint="default"/>
      <w:sz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Verdana" w:hAnsi="Verdana" w:cs="Verdana" w:hint="default"/>
      <w:sz w:val="18"/>
      <w:szCs w:val="18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Verdana" w:hAnsi="Verdana" w:cs="Verdana" w:hint="default"/>
      <w:sz w:val="18"/>
      <w:szCs w:val="18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Symbol" w:hAnsi="Symbol" w:cs="Symbol" w:hint="default"/>
      <w:sz w:val="18"/>
      <w:szCs w:val="18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Symbol" w:hAnsi="Symbol" w:cs="Symbol" w:hint="default"/>
      <w:sz w:val="18"/>
      <w:szCs w:val="18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Liberation Sans" w:eastAsia="Microsoft YaHei" w:hAnsi="Liberation Sans" w:cs="Liberation Sans"/>
      <w:color w:val="00000A"/>
      <w:sz w:val="28"/>
      <w:szCs w:val="28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nakinumeracji">
    <w:name w:val="Znaki numeracji"/>
    <w:rPr>
      <w:rFonts w:ascii="Verdana" w:hAnsi="Verdana" w:cs="Verdana"/>
      <w:sz w:val="20"/>
      <w:szCs w:val="20"/>
    </w:rPr>
  </w:style>
  <w:style w:type="character" w:customStyle="1" w:styleId="WW8Num65z0">
    <w:name w:val="WW8Num65z0"/>
    <w:rPr>
      <w:rFonts w:ascii="Verdana" w:hAnsi="Verdana" w:cs="Verdana" w:hint="default"/>
      <w:sz w:val="18"/>
      <w:szCs w:val="1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ListLabel57">
    <w:name w:val="ListLabel 57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ListLabel53">
    <w:name w:val="ListLabel 53"/>
    <w:rPr>
      <w:rFonts w:ascii="Verdana" w:hAnsi="Verdana" w:cs="Courier New"/>
      <w:sz w:val="18"/>
      <w:szCs w:val="24"/>
    </w:rPr>
  </w:style>
  <w:style w:type="character" w:customStyle="1" w:styleId="ListLabel52">
    <w:name w:val="ListLabel 52"/>
    <w:rPr>
      <w:rFonts w:ascii="Verdana" w:hAnsi="Verdana" w:cs="Verdana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3301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03301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033013"/>
    <w:rPr>
      <w:rFonts w:ascii="Calibri" w:eastAsia="Calibri" w:hAnsi="Calibri" w:cs="Calibri"/>
      <w:lang w:eastAsia="zh-CN"/>
    </w:rPr>
  </w:style>
  <w:style w:type="paragraph" w:customStyle="1" w:styleId="xxxxmsonormal">
    <w:name w:val="x_x_x_x_msonormal"/>
    <w:basedOn w:val="Normalny"/>
    <w:rsid w:val="00E64D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contentpasted1">
    <w:name w:val="x_x_x_x_contentpasted1"/>
    <w:basedOn w:val="Domylnaczcionkaakapitu"/>
    <w:rsid w:val="00E64D90"/>
  </w:style>
  <w:style w:type="character" w:customStyle="1" w:styleId="xxxcontentpasted0">
    <w:name w:val="x_x_x_contentpasted0"/>
    <w:basedOn w:val="Domylnaczcionkaakapitu"/>
    <w:rsid w:val="00E64D90"/>
  </w:style>
  <w:style w:type="paragraph" w:customStyle="1" w:styleId="pf0">
    <w:name w:val="pf0"/>
    <w:basedOn w:val="Normalny"/>
    <w:rsid w:val="002F3F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2F3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F3F4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6976-976C-4A0A-872F-713B2756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Solarewicz</dc:creator>
  <cp:keywords/>
  <cp:lastModifiedBy>Marta Mazurkiewicz-Kania</cp:lastModifiedBy>
  <cp:revision>2</cp:revision>
  <cp:lastPrinted>2023-12-22T08:57:00Z</cp:lastPrinted>
  <dcterms:created xsi:type="dcterms:W3CDTF">2024-01-05T11:24:00Z</dcterms:created>
  <dcterms:modified xsi:type="dcterms:W3CDTF">2024-01-05T11:24:00Z</dcterms:modified>
</cp:coreProperties>
</file>