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16F20" w14:textId="77777777" w:rsidR="00637E92" w:rsidRDefault="00637E92" w:rsidP="00637E92">
      <w:pPr>
        <w:ind w:left="5751" w:firstLine="770"/>
        <w:rPr>
          <w:rFonts w:ascii="Verdana" w:eastAsia="Calibri" w:hAnsi="Verdana" w:cs="Verdana"/>
          <w:bCs/>
          <w:sz w:val="16"/>
          <w:szCs w:val="20"/>
        </w:rPr>
      </w:pPr>
    </w:p>
    <w:p w14:paraId="213556B5" w14:textId="3B2E67D0" w:rsidR="00001E07" w:rsidRPr="00424B28" w:rsidRDefault="00001E07" w:rsidP="00637E92">
      <w:pPr>
        <w:ind w:left="5751" w:firstLine="770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8</w:t>
      </w:r>
    </w:p>
    <w:p w14:paraId="4103C062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47F84266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D775F9E" w14:textId="77777777" w:rsidR="00504656" w:rsidRPr="00424B28" w:rsidRDefault="00504656">
      <w:pPr>
        <w:jc w:val="center"/>
        <w:rPr>
          <w:rFonts w:ascii="Verdana" w:hAnsi="Verdana" w:cs="Verdana"/>
          <w:b/>
          <w:sz w:val="20"/>
          <w:szCs w:val="20"/>
        </w:rPr>
      </w:pPr>
    </w:p>
    <w:p w14:paraId="779C1AA5" w14:textId="662E1414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SPRAWOZDANIE DOKTORANTA</w:t>
      </w:r>
      <w:r w:rsidR="009B3173" w:rsidRPr="00424B28">
        <w:rPr>
          <w:rFonts w:ascii="Verdana" w:hAnsi="Verdana" w:cs="Verdana"/>
          <w:b/>
          <w:sz w:val="20"/>
          <w:szCs w:val="20"/>
        </w:rPr>
        <w:t xml:space="preserve"> (KI)</w:t>
      </w:r>
      <w:r w:rsidRPr="00424B28">
        <w:rPr>
          <w:rFonts w:ascii="Verdana" w:hAnsi="Verdana" w:cs="Verdana"/>
          <w:b/>
          <w:sz w:val="20"/>
          <w:szCs w:val="20"/>
        </w:rPr>
        <w:t xml:space="preserve"> Z REALIZACJI PROGRAMU KSZTAŁCENIA </w:t>
      </w:r>
    </w:p>
    <w:p w14:paraId="3AB71B83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ORAZ PROWADZONYCH BADAŃ</w:t>
      </w:r>
    </w:p>
    <w:p w14:paraId="1DA735E7" w14:textId="77777777" w:rsidR="00504656" w:rsidRPr="00424B28" w:rsidRDefault="00504656">
      <w:pPr>
        <w:rPr>
          <w:rFonts w:ascii="Verdana" w:hAnsi="Verdana"/>
          <w:sz w:val="20"/>
          <w:szCs w:val="20"/>
        </w:rPr>
      </w:pPr>
    </w:p>
    <w:tbl>
      <w:tblPr>
        <w:tblW w:w="1025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375"/>
        <w:gridCol w:w="1111"/>
        <w:gridCol w:w="733"/>
        <w:gridCol w:w="1046"/>
        <w:gridCol w:w="740"/>
        <w:gridCol w:w="1560"/>
        <w:gridCol w:w="2690"/>
      </w:tblGrid>
      <w:tr w:rsidR="00424B28" w:rsidRPr="00424B28" w14:paraId="1593C832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2CB9312" w14:textId="6C7B4A6B" w:rsidR="00504656" w:rsidRPr="00424B28" w:rsidRDefault="00504656" w:rsidP="009B3173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Imię i nazwisko </w:t>
            </w:r>
            <w:r w:rsidR="009B3173" w:rsidRPr="00424B28">
              <w:rPr>
                <w:rFonts w:ascii="Verdana" w:hAnsi="Verdana" w:cs="Verdana"/>
                <w:sz w:val="20"/>
                <w:szCs w:val="20"/>
              </w:rPr>
              <w:t>d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oktoranta</w:t>
            </w:r>
            <w:r w:rsidR="009B3173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5DD33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49302AB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173D16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5087A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EF82220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6DA257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D6EFF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5A246CF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041F84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E565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3E02D0C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D831D8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0DC4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607EC94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A2CEC3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Etap kształcenia 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D9E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F078BE5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090BCC4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akademicki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953F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D9630A5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F8E7D2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3F40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B799152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05D5244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E6946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4BB4B53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1C8F065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92EECC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04599E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ZALICZONE ZAJĘCIA</w:t>
            </w:r>
            <w:r w:rsidR="69D30EEE"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*</w:t>
            </w:r>
          </w:p>
        </w:tc>
      </w:tr>
      <w:tr w:rsidR="00424B28" w:rsidRPr="00424B28" w14:paraId="3A62E18E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4E7C938" w14:textId="77777777" w:rsidR="00892463" w:rsidRPr="00424B28" w:rsidRDefault="00892463" w:rsidP="001B13DE">
            <w:pPr>
              <w:snapToGrid w:val="0"/>
              <w:rPr>
                <w:rFonts w:ascii="Verdana" w:hAnsi="Verdana" w:cs="Verdana"/>
                <w:strike/>
                <w:sz w:val="20"/>
                <w:szCs w:val="20"/>
              </w:rPr>
            </w:pPr>
          </w:p>
          <w:p w14:paraId="06F8CCCD" w14:textId="418128FA" w:rsidR="00AD33B3" w:rsidRPr="00424B28" w:rsidRDefault="00AF2C23" w:rsidP="00AD33B3">
            <w:pPr>
              <w:pStyle w:val="Tekstkomentarza"/>
            </w:pPr>
            <w:r w:rsidRPr="00424B28">
              <w:rPr>
                <w:rFonts w:ascii="Verdana" w:hAnsi="Verdana" w:cs="Verdana"/>
              </w:rPr>
              <w:t>* </w:t>
            </w:r>
            <w:r w:rsidR="00AF1474" w:rsidRPr="00424B28">
              <w:rPr>
                <w:rStyle w:val="Odwoaniedokomentarza"/>
              </w:rPr>
              <w:t xml:space="preserve">dołączyć </w:t>
            </w:r>
            <w:r w:rsidR="00AD33B3" w:rsidRPr="00424B28">
              <w:rPr>
                <w:rStyle w:val="Odwoaniedokomentarza"/>
              </w:rPr>
              <w:t>do niniejszego sprawozdania zatwierdzony przez kierownika kolegium doktorskiego wydruk z USOS karty okresowych osiągnięć doktoranta</w:t>
            </w:r>
          </w:p>
          <w:p w14:paraId="5B1F39BE" w14:textId="6DB9AB98" w:rsidR="00504656" w:rsidRPr="00424B28" w:rsidRDefault="00504656" w:rsidP="001B13D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7F7040A" w14:textId="77777777" w:rsidR="006C0C19" w:rsidRPr="00424B28" w:rsidRDefault="006C0C19" w:rsidP="001B13D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B181093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E73C9F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PRAKTYKA ZAWODOWA</w:t>
            </w:r>
          </w:p>
        </w:tc>
      </w:tr>
      <w:tr w:rsidR="00424B28" w:rsidRPr="00424B28" w14:paraId="3FAE143F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40BD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333150A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44B7ED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przedmiotu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F4DE2A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praktyki*</w:t>
            </w:r>
            <w:r w:rsidR="00C33045" w:rsidRPr="00424B28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59FD3E17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343EA3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Semestr</w:t>
            </w:r>
          </w:p>
          <w:p w14:paraId="3F7E5053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BDC470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Liczba godzin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C9DF7A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 osoby zaliczającej praktykę</w:t>
            </w:r>
          </w:p>
        </w:tc>
      </w:tr>
      <w:tr w:rsidR="00424B28" w:rsidRPr="00424B28" w14:paraId="6A879560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BB0A3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7836A7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9867E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D7728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225F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38DCDB9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E7A6E7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EDF89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65CB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38605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4DF7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71F4496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219EA0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33F4B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F4113E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A69BC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306F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96BD66A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5972F4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3FE336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A05CFA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FB209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1E172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5C48CA0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90D7BC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52178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5E2DA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0B1B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EFC5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6D4E655C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0538DF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79631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DC467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C87675E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5724A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7656435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3936A83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96A1999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65061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CA7251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634D3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AAEC088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C23221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009CC8C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F8BEF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BC22A91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8090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4A8B7C9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D1D18B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491EBD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02CE35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1B7B85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5E748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F51EC2F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79F469A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4645EB6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921AA5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15246E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23466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FC994E6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DEBB70" w14:textId="77777777" w:rsidR="00504656" w:rsidRPr="00424B28" w:rsidRDefault="00504656">
            <w:pPr>
              <w:snapToGrid w:val="0"/>
              <w:ind w:right="-2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397DA45D" w14:textId="77777777" w:rsidTr="2346AE43">
        <w:trPr>
          <w:trHeight w:val="75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36213E6" w14:textId="77777777" w:rsidR="00504656" w:rsidRPr="00424B28" w:rsidRDefault="00504656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Ocena odbytej praktyki </w:t>
            </w:r>
          </w:p>
          <w:p w14:paraId="64A217F3" w14:textId="23924DFA" w:rsidR="00504656" w:rsidRPr="00424B28" w:rsidRDefault="00504656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(z uzasadnieniem na podstawie ankiet, hospitacji i innych elementów</w:t>
            </w:r>
            <w:r w:rsidR="009852F5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wskazanych w programie kształcenia)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4B28" w:rsidRPr="00424B28" w14:paraId="2C9295C7" w14:textId="77777777" w:rsidTr="2346AE43">
        <w:trPr>
          <w:trHeight w:val="3412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74A85" w14:textId="77777777" w:rsidR="00504656" w:rsidRPr="00424B28" w:rsidRDefault="00504656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67DC973A" w14:textId="77777777" w:rsidTr="2346AE43">
        <w:trPr>
          <w:trHeight w:val="254"/>
        </w:trPr>
        <w:tc>
          <w:tcPr>
            <w:tcW w:w="5265" w:type="dxa"/>
            <w:gridSpan w:val="4"/>
            <w:vMerge w:val="restart"/>
            <w:shd w:val="clear" w:color="auto" w:fill="FFFFFF" w:themeFill="background1"/>
          </w:tcPr>
          <w:p w14:paraId="0E88B5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DA32C05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osoby oceniającej</w:t>
            </w:r>
          </w:p>
        </w:tc>
      </w:tr>
      <w:tr w:rsidR="00424B28" w:rsidRPr="00424B28" w14:paraId="7FD2BF99" w14:textId="77777777" w:rsidTr="2346AE43">
        <w:trPr>
          <w:trHeight w:val="254"/>
        </w:trPr>
        <w:tc>
          <w:tcPr>
            <w:tcW w:w="5265" w:type="dxa"/>
            <w:gridSpan w:val="4"/>
            <w:vMerge/>
          </w:tcPr>
          <w:p w14:paraId="14A27CFD" w14:textId="77777777" w:rsidR="00504656" w:rsidRPr="00424B28" w:rsidRDefault="0050465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1C57C" w14:textId="77777777" w:rsidR="00504656" w:rsidRPr="00424B28" w:rsidRDefault="0050465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121FC24" w14:textId="77777777" w:rsidR="00504656" w:rsidRPr="00424B28" w:rsidRDefault="0050465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4B28" w:rsidRPr="00424B28" w14:paraId="55835B71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30D5E92" w14:textId="77777777" w:rsidR="00504656" w:rsidRPr="00424B28" w:rsidRDefault="00504656">
            <w:pPr>
              <w:shd w:val="clear" w:color="auto" w:fill="F4B083"/>
              <w:tabs>
                <w:tab w:val="center" w:pos="5066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ab/>
              <w:t>INFORMACJE O PROWADZONYCH BADANIACH</w:t>
            </w:r>
          </w:p>
          <w:p w14:paraId="42F1E8F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 REALIZACJI INDYWIDUALNEGO PLANU BADAWCZEGO</w:t>
            </w:r>
          </w:p>
        </w:tc>
      </w:tr>
      <w:tr w:rsidR="00424B28" w:rsidRPr="00424B28" w14:paraId="663B3DE4" w14:textId="77777777" w:rsidTr="2346AE43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57E6BA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D809B33" w14:textId="77777777" w:rsidTr="2346AE43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9C2493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a) zrealizowane zadania badawcze (postępy w realizacji IPB oraz postępy w pracy nad rozprawą doktorską)</w:t>
            </w:r>
          </w:p>
        </w:tc>
      </w:tr>
      <w:tr w:rsidR="00424B28" w:rsidRPr="00424B28" w14:paraId="4B1B1D37" w14:textId="77777777" w:rsidTr="2346AE43">
        <w:trPr>
          <w:trHeight w:val="1266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EDEE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04A02A3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253DBF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62A67C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3DBF6F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89F1CA8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4A19690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A3CAC0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b) prace opublikowane</w:t>
            </w:r>
          </w:p>
        </w:tc>
      </w:tr>
      <w:tr w:rsidR="00424B28" w:rsidRPr="00424B28" w14:paraId="034DBE2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9E75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ACD6E1F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606497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A3E436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1ABF3E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CB97F1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EEEBDE5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855A8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c) prace przyjęte do druku</w:t>
            </w:r>
          </w:p>
        </w:tc>
      </w:tr>
      <w:tr w:rsidR="00424B28" w:rsidRPr="00424B28" w14:paraId="53BBECCB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7C44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73263B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329121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9A8D540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D09D59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D54A7F4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6C79ED1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B78079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d) prace wysłane do druku</w:t>
            </w:r>
          </w:p>
        </w:tc>
      </w:tr>
      <w:tr w:rsidR="00424B28" w:rsidRPr="00424B28" w14:paraId="1098FFBE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4A10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F43439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283F55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B6787AF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DCD1B3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67E2AF3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97E6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e) udział w konferencjach (nazwa czas i miejsce konferencji, rodzaj i tytuł prezentacji)</w:t>
            </w:r>
          </w:p>
        </w:tc>
      </w:tr>
      <w:tr w:rsidR="00424B28" w:rsidRPr="00424B28" w14:paraId="6777C5FD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9C5F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375B82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626D9F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B845668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EF3BBC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DFAEDE7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8F36F1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f) udział w projektach badawczych, złożone wnioski lub uzyskane granty (rodzaj grantu, charakter udziału w grancie i okres jego realizacji)</w:t>
            </w:r>
          </w:p>
        </w:tc>
      </w:tr>
      <w:tr w:rsidR="00424B28" w:rsidRPr="00424B28" w14:paraId="76930A39" w14:textId="77777777" w:rsidTr="2346AE43">
        <w:trPr>
          <w:trHeight w:val="1437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85714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057EA7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7CAB51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367ABFA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1FC341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g) odbyte wyjazdy lub staże badawcze (krajowe i zagraniczne) </w:t>
            </w:r>
          </w:p>
        </w:tc>
      </w:tr>
      <w:tr w:rsidR="00424B28" w:rsidRPr="00424B28" w14:paraId="21F643D9" w14:textId="77777777" w:rsidTr="2346AE43">
        <w:trPr>
          <w:trHeight w:val="1463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3D6A30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7E1FB88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7B31ADB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F958F9B" w14:textId="1A5A76B9" w:rsidR="00504656" w:rsidRPr="00424B28" w:rsidRDefault="735DE467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h) udział w wydarzeniach naukowych (szkoleniach, warsztatach, szkołach letnich lub stażach naukowych) i popularyzujących wiedzę </w:t>
            </w:r>
          </w:p>
        </w:tc>
      </w:tr>
      <w:tr w:rsidR="00424B28" w:rsidRPr="00424B28" w14:paraId="6EF3512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A0C9E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B62C0B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  <w:p w14:paraId="6687487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3F98978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77DE652" w14:textId="77777777" w:rsidR="00504656" w:rsidRPr="00424B28" w:rsidRDefault="00504656">
            <w:pPr>
              <w:tabs>
                <w:tab w:val="left" w:pos="8189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i) uzyskane stypendia (inne niż stypendium doktoranckie) i nagrody</w:t>
            </w:r>
            <w:r w:rsidRPr="00424B28">
              <w:rPr>
                <w:rFonts w:ascii="Verdana" w:hAnsi="Verdana" w:cs="Verdana"/>
                <w:sz w:val="20"/>
                <w:szCs w:val="20"/>
              </w:rPr>
              <w:tab/>
            </w:r>
          </w:p>
        </w:tc>
      </w:tr>
      <w:tr w:rsidR="00424B28" w:rsidRPr="00424B28" w14:paraId="11832C5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62BE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  <w:p w14:paraId="08BE8F1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E3A0873" w14:textId="77777777" w:rsidTr="00424B28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2FA59E2" w14:textId="51BA3DAB" w:rsidR="2AFA0F64" w:rsidRPr="00424B28" w:rsidRDefault="2AFA0F64" w:rsidP="2346AE43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lastRenderedPageBreak/>
              <w:t>j) działa</w:t>
            </w:r>
            <w:r w:rsidR="584915CD" w:rsidRPr="00424B28">
              <w:rPr>
                <w:rFonts w:ascii="Verdana" w:hAnsi="Verdana"/>
                <w:sz w:val="20"/>
                <w:szCs w:val="20"/>
              </w:rPr>
              <w:t>l</w:t>
            </w:r>
            <w:r w:rsidRPr="00424B28">
              <w:rPr>
                <w:rFonts w:ascii="Verdana" w:hAnsi="Verdana"/>
                <w:sz w:val="20"/>
                <w:szCs w:val="20"/>
              </w:rPr>
              <w:t>noś</w:t>
            </w:r>
            <w:r w:rsidR="5AB93081" w:rsidRPr="00424B28">
              <w:rPr>
                <w:rFonts w:ascii="Verdana" w:hAnsi="Verdana"/>
                <w:sz w:val="20"/>
                <w:szCs w:val="20"/>
              </w:rPr>
              <w:t>ć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organizacyjna (np. </w:t>
            </w:r>
            <w:r w:rsidR="21A5840E" w:rsidRPr="00424B28">
              <w:rPr>
                <w:rFonts w:ascii="Verdana" w:hAnsi="Verdana"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Samorządzie Doktorantów)</w:t>
            </w:r>
          </w:p>
        </w:tc>
      </w:tr>
      <w:tr w:rsidR="00424B28" w:rsidRPr="00424B28" w14:paraId="7669A7C2" w14:textId="77777777" w:rsidTr="2346AE43">
        <w:trPr>
          <w:trHeight w:val="30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C5CA5" w14:textId="00E00094" w:rsidR="2346AE43" w:rsidRPr="00424B28" w:rsidRDefault="2346AE43" w:rsidP="2346AE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BEA5FE8" w14:textId="77777777" w:rsidTr="2346AE43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70498D33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0BADE2E" w14:textId="50E2D365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doktoranta</w:t>
            </w:r>
            <w:r w:rsidR="009B3173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(ki)</w:t>
            </w:r>
          </w:p>
        </w:tc>
      </w:tr>
      <w:tr w:rsidR="00424B28" w:rsidRPr="00424B28" w14:paraId="3E50F815" w14:textId="77777777" w:rsidTr="2346AE43">
        <w:trPr>
          <w:trHeight w:val="254"/>
        </w:trPr>
        <w:tc>
          <w:tcPr>
            <w:tcW w:w="7565" w:type="dxa"/>
            <w:gridSpan w:val="6"/>
            <w:vMerge/>
          </w:tcPr>
          <w:p w14:paraId="596E0EE9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EF35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00AEDC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3F1326F0" w14:textId="77777777" w:rsidTr="2346AE43">
        <w:tc>
          <w:tcPr>
            <w:tcW w:w="1025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182DB0EF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B04AC7C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D59F4DA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6BAE4B19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CC99390" w14:textId="4D896885" w:rsidR="00504656" w:rsidRPr="00424B28" w:rsidRDefault="00837E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INFORMACJA PROMOTORA</w:t>
            </w:r>
            <w:r w:rsidR="00136468" w:rsidRPr="00424B28">
              <w:rPr>
                <w:rFonts w:ascii="Verdana" w:hAnsi="Verdana" w:cs="Verdana"/>
                <w:b/>
                <w:sz w:val="20"/>
                <w:szCs w:val="20"/>
              </w:rPr>
              <w:t>/</w:t>
            </w:r>
            <w:r w:rsidR="00504656" w:rsidRPr="00424B28">
              <w:rPr>
                <w:rFonts w:ascii="Verdana" w:hAnsi="Verdana" w:cs="Verdana"/>
                <w:b/>
                <w:sz w:val="20"/>
                <w:szCs w:val="20"/>
              </w:rPr>
              <w:t>PROMOTORA POMOCNICZEGO</w:t>
            </w:r>
          </w:p>
          <w:p w14:paraId="3C2ED50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 realizacji IPB i stanie zaawansowania rozprawy doktorskiej</w:t>
            </w:r>
          </w:p>
        </w:tc>
      </w:tr>
      <w:tr w:rsidR="00424B28" w:rsidRPr="00424B28" w14:paraId="162A3D09" w14:textId="77777777" w:rsidTr="2346AE43">
        <w:trPr>
          <w:trHeight w:val="5888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3DFB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7FB5905" w14:textId="77777777" w:rsidTr="2346AE43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6D7435A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E3BD231" w14:textId="685EDE11" w:rsidR="00504656" w:rsidRPr="00424B28" w:rsidRDefault="00504656" w:rsidP="001364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Data i podpis </w:t>
            </w:r>
          </w:p>
        </w:tc>
      </w:tr>
      <w:tr w:rsidR="00424B28" w:rsidRPr="00424B28" w14:paraId="739E9A9C" w14:textId="77777777" w:rsidTr="2346AE43">
        <w:trPr>
          <w:trHeight w:val="254"/>
        </w:trPr>
        <w:tc>
          <w:tcPr>
            <w:tcW w:w="7565" w:type="dxa"/>
            <w:gridSpan w:val="6"/>
            <w:vMerge/>
          </w:tcPr>
          <w:p w14:paraId="0093100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99B28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4B22082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9E593F" w14:textId="77777777" w:rsidR="00504656" w:rsidRPr="00424B28" w:rsidRDefault="00504656">
      <w:pPr>
        <w:suppressAutoHyphens w:val="0"/>
        <w:spacing w:after="160" w:line="252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3369"/>
        <w:gridCol w:w="1509"/>
        <w:gridCol w:w="1184"/>
        <w:gridCol w:w="4448"/>
      </w:tblGrid>
      <w:tr w:rsidR="00424B28" w:rsidRPr="00424B28" w14:paraId="5DD42774" w14:textId="77777777" w:rsidTr="00C42649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D2820E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5A5599F0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EFA7B36" w14:textId="1C315AB5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DECYZJA KIEROWNIKA KOLEGIUM</w:t>
            </w:r>
            <w:r w:rsidR="00072340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DOKTORSKIEGO</w:t>
            </w:r>
          </w:p>
        </w:tc>
      </w:tr>
      <w:tr w:rsidR="00424B28" w:rsidRPr="00424B28" w14:paraId="00E2ED41" w14:textId="77777777" w:rsidTr="00C42649">
        <w:tc>
          <w:tcPr>
            <w:tcW w:w="10490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14:paraId="20FF656E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424B28" w:rsidRPr="00424B28" w14:paraId="765EF3AF" w14:textId="77777777" w:rsidTr="00C426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CB4843F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5442301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Zaliczenie roku</w:t>
            </w:r>
          </w:p>
          <w:p w14:paraId="0A3CBBF7" w14:textId="77777777" w:rsidR="00504656" w:rsidRPr="00424B28" w:rsidRDefault="00504656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03B26B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3E09BD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AC799AB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CDCF777" w14:textId="77777777" w:rsidTr="00C426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3B7741D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FEE59F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Skreślenie z listy doktorantów</w:t>
            </w:r>
          </w:p>
          <w:p w14:paraId="15FE6C58" w14:textId="77777777" w:rsidR="00504656" w:rsidRPr="00424B28" w:rsidRDefault="00504656">
            <w:pPr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F1900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8BEF534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0D1D4C9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65BB97C" w14:textId="77777777" w:rsidTr="00C42649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0E5EE7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66BEAFBD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7E77D4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Uzasadnienie decyzji</w:t>
            </w:r>
          </w:p>
        </w:tc>
      </w:tr>
      <w:tr w:rsidR="00424B28" w:rsidRPr="00424B28" w14:paraId="0952C527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68CB6A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B506E9D" w14:textId="77777777" w:rsidR="00504656" w:rsidRPr="00424B28" w:rsidRDefault="0050465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7B02CFC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CBAC957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4CAE9F1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77DAC80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B4F7E33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3A919E3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489EF39" w14:textId="77777777" w:rsidTr="00C42649">
        <w:trPr>
          <w:trHeight w:val="85"/>
        </w:trPr>
        <w:tc>
          <w:tcPr>
            <w:tcW w:w="4878" w:type="dxa"/>
            <w:gridSpan w:val="2"/>
            <w:vMerge w:val="restart"/>
            <w:shd w:val="clear" w:color="auto" w:fill="FFFFFF" w:themeFill="background1"/>
          </w:tcPr>
          <w:p w14:paraId="476218AC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9595E78" w14:textId="7EA1B1DD" w:rsidR="00504656" w:rsidRPr="00424B28" w:rsidRDefault="00504656" w:rsidP="009B31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Data i podpis </w:t>
            </w:r>
            <w:r w:rsidR="009B3173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ierownika </w:t>
            </w:r>
            <w:r w:rsidR="009B3173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olegium</w:t>
            </w:r>
            <w:r w:rsidR="00072340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doktorskiego</w:t>
            </w:r>
          </w:p>
        </w:tc>
      </w:tr>
      <w:tr w:rsidR="00424B28" w:rsidRPr="00424B28" w14:paraId="3E1B1C2C" w14:textId="77777777" w:rsidTr="00C42649">
        <w:trPr>
          <w:trHeight w:val="84"/>
        </w:trPr>
        <w:tc>
          <w:tcPr>
            <w:tcW w:w="4878" w:type="dxa"/>
            <w:gridSpan w:val="2"/>
            <w:vMerge/>
          </w:tcPr>
          <w:p w14:paraId="0AAB1814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C77DD9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033CBB7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114A505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5E8870F3" w14:textId="29FF5E63" w:rsidR="007C0E0B" w:rsidRPr="00424B28" w:rsidRDefault="00504656" w:rsidP="002F7018">
      <w:pPr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>*</w:t>
      </w:r>
      <w:r w:rsidR="00C33045" w:rsidRPr="00424B28">
        <w:rPr>
          <w:rFonts w:ascii="Verdana" w:hAnsi="Verdana" w:cs="Verdana"/>
          <w:sz w:val="16"/>
          <w:szCs w:val="16"/>
        </w:rPr>
        <w:t>*</w:t>
      </w:r>
      <w:r w:rsidRPr="00424B28">
        <w:rPr>
          <w:rFonts w:ascii="Verdana" w:hAnsi="Verdana" w:cs="Verdana"/>
          <w:sz w:val="16"/>
          <w:szCs w:val="16"/>
        </w:rPr>
        <w:t xml:space="preserve"> a) samodzielne prowadzenie zajęć lub (b) uczestniczenie w prowadzeniu zajęć</w:t>
      </w:r>
    </w:p>
    <w:p w14:paraId="44D4C877" w14:textId="77777777" w:rsidR="002F7018" w:rsidRPr="00424B28" w:rsidRDefault="002F7018" w:rsidP="002F7018">
      <w:pPr>
        <w:rPr>
          <w:rFonts w:ascii="Verdana" w:hAnsi="Verdana"/>
          <w:sz w:val="20"/>
          <w:szCs w:val="20"/>
        </w:rPr>
      </w:pPr>
    </w:p>
    <w:p w14:paraId="321B6887" w14:textId="77777777" w:rsidR="002F7018" w:rsidRPr="00424B28" w:rsidRDefault="002F7018" w:rsidP="002F7018">
      <w:pPr>
        <w:rPr>
          <w:rFonts w:ascii="Verdana" w:hAnsi="Verdana"/>
          <w:sz w:val="20"/>
          <w:szCs w:val="20"/>
        </w:rPr>
      </w:pPr>
    </w:p>
    <w:p w14:paraId="6F414120" w14:textId="77777777" w:rsidR="00041AE0" w:rsidRPr="00424B28" w:rsidRDefault="00041AE0">
      <w:pPr>
        <w:jc w:val="right"/>
        <w:rPr>
          <w:rFonts w:ascii="Verdana" w:hAnsi="Verdana" w:cs="Verdana"/>
          <w:sz w:val="20"/>
          <w:szCs w:val="20"/>
        </w:rPr>
      </w:pPr>
    </w:p>
    <w:p w14:paraId="2B7B9434" w14:textId="77777777" w:rsidR="00837EA4" w:rsidRPr="00424B28" w:rsidRDefault="00837EA4">
      <w:pPr>
        <w:jc w:val="right"/>
        <w:rPr>
          <w:rFonts w:ascii="Verdana" w:hAnsi="Verdana" w:cs="Verdana"/>
          <w:sz w:val="20"/>
          <w:szCs w:val="20"/>
        </w:rPr>
      </w:pPr>
    </w:p>
    <w:p w14:paraId="4D013C68" w14:textId="77777777" w:rsidR="007B2521" w:rsidRPr="00424B28" w:rsidRDefault="007B2521">
      <w:pPr>
        <w:jc w:val="right"/>
        <w:rPr>
          <w:rFonts w:ascii="Verdana" w:hAnsi="Verdana" w:cs="Verdana"/>
          <w:sz w:val="20"/>
          <w:szCs w:val="20"/>
        </w:rPr>
      </w:pPr>
    </w:p>
    <w:p w14:paraId="43774E5A" w14:textId="77777777" w:rsidR="007B2521" w:rsidRPr="00424B28" w:rsidRDefault="007B2521">
      <w:pPr>
        <w:jc w:val="right"/>
        <w:rPr>
          <w:rFonts w:ascii="Verdana" w:hAnsi="Verdana" w:cs="Verdana"/>
          <w:sz w:val="20"/>
          <w:szCs w:val="20"/>
        </w:rPr>
      </w:pPr>
    </w:p>
    <w:p w14:paraId="427A4967" w14:textId="77777777" w:rsidR="00136468" w:rsidRPr="00424B28" w:rsidRDefault="00136468">
      <w:pPr>
        <w:jc w:val="right"/>
        <w:rPr>
          <w:rFonts w:ascii="Verdana" w:hAnsi="Verdana" w:cs="Verdana"/>
          <w:sz w:val="20"/>
          <w:szCs w:val="20"/>
        </w:rPr>
      </w:pPr>
    </w:p>
    <w:p w14:paraId="56DC0F9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CC6E95B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2105974" w14:textId="77777777" w:rsidR="00CA15D7" w:rsidRDefault="00CA15D7" w:rsidP="00637E92">
      <w:pPr>
        <w:rPr>
          <w:rFonts w:ascii="Verdana" w:eastAsia="Calibri" w:hAnsi="Verdana" w:cs="Verdana"/>
          <w:bCs/>
          <w:sz w:val="16"/>
          <w:szCs w:val="20"/>
        </w:rPr>
      </w:pPr>
    </w:p>
    <w:sectPr w:rsidR="00CA15D7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EDEE" w14:textId="77777777" w:rsidR="00155F8B" w:rsidRDefault="00155F8B" w:rsidP="00D97EF0">
      <w:r>
        <w:separator/>
      </w:r>
    </w:p>
  </w:endnote>
  <w:endnote w:type="continuationSeparator" w:id="0">
    <w:p w14:paraId="704D4AB8" w14:textId="77777777" w:rsidR="00155F8B" w:rsidRDefault="00155F8B" w:rsidP="00D97EF0">
      <w:r>
        <w:continuationSeparator/>
      </w:r>
    </w:p>
  </w:endnote>
  <w:endnote w:type="continuationNotice" w:id="1">
    <w:p w14:paraId="7125BCB9" w14:textId="77777777" w:rsidR="00155F8B" w:rsidRDefault="00155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3399" w14:textId="77777777" w:rsidR="00155F8B" w:rsidRDefault="00155F8B" w:rsidP="00D97EF0">
      <w:r>
        <w:separator/>
      </w:r>
    </w:p>
  </w:footnote>
  <w:footnote w:type="continuationSeparator" w:id="0">
    <w:p w14:paraId="5FDC0A2D" w14:textId="77777777" w:rsidR="00155F8B" w:rsidRDefault="00155F8B" w:rsidP="00D97EF0">
      <w:r>
        <w:continuationSeparator/>
      </w:r>
    </w:p>
  </w:footnote>
  <w:footnote w:type="continuationNotice" w:id="1">
    <w:p w14:paraId="06DF7580" w14:textId="77777777" w:rsidR="00155F8B" w:rsidRDefault="00155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5F8B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149E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37E92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222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6</cp:revision>
  <cp:lastPrinted>2023-09-12T08:47:00Z</cp:lastPrinted>
  <dcterms:created xsi:type="dcterms:W3CDTF">2023-07-24T06:15:00Z</dcterms:created>
  <dcterms:modified xsi:type="dcterms:W3CDTF">2023-10-03T17:49:00Z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